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42C263B3" w:rsidR="00AE00EF" w:rsidRPr="00E51691" w:rsidRDefault="005932CF" w:rsidP="00E51691">
            <w:pPr>
              <w:jc w:val="center"/>
              <w:rPr>
                <w:rFonts w:asciiTheme="minorHAnsi" w:hAnsiTheme="minorHAnsi" w:cstheme="minorHAnsi"/>
                <w:b/>
              </w:rPr>
            </w:pPr>
            <w:r w:rsidRPr="005932CF">
              <w:rPr>
                <w:rFonts w:asciiTheme="minorHAnsi" w:hAnsiTheme="minorHAnsi" w:cstheme="minorHAnsi"/>
                <w:b/>
              </w:rPr>
              <w:t>Rozbudowa licencji PRTG dla potrzeb sieci TSR 2024</w:t>
            </w:r>
          </w:p>
        </w:tc>
      </w:tr>
    </w:tbl>
    <w:p w14:paraId="3B2273D0" w14:textId="0B5127AE"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1572543" w14:textId="77777777" w:rsidR="00346F5C" w:rsidRPr="00346F5C" w:rsidRDefault="00346F5C" w:rsidP="00346F5C">
      <w:pPr>
        <w:pStyle w:val="Akapitzlist"/>
        <w:widowControl w:val="0"/>
        <w:spacing w:after="0"/>
        <w:ind w:left="482"/>
        <w:contextualSpacing w:val="0"/>
        <w:rPr>
          <w:rFonts w:asciiTheme="minorHAnsi" w:hAnsiTheme="minorHAnsi" w:cstheme="minorHAnsi"/>
          <w:sz w:val="20"/>
          <w:szCs w:val="20"/>
        </w:rPr>
      </w:pPr>
      <w:r w:rsidRPr="00346F5C">
        <w:rPr>
          <w:rFonts w:asciiTheme="minorHAnsi" w:hAnsiTheme="minorHAnsi" w:cstheme="minorHAnsi"/>
          <w:b/>
          <w:sz w:val="20"/>
          <w:szCs w:val="20"/>
          <w:u w:val="single"/>
        </w:rPr>
        <w:t>ŁĄCZNA CENA NETTO OFERTY</w:t>
      </w:r>
    </w:p>
    <w:p w14:paraId="273D52A2" w14:textId="77777777" w:rsidR="00346F5C" w:rsidRPr="00346F5C" w:rsidRDefault="00346F5C" w:rsidP="00346F5C">
      <w:pPr>
        <w:pStyle w:val="Akapitzlist"/>
        <w:widowControl w:val="0"/>
        <w:ind w:left="482"/>
        <w:rPr>
          <w:rFonts w:asciiTheme="minorHAnsi" w:hAnsiTheme="minorHAnsi" w:cstheme="minorHAnsi"/>
          <w:sz w:val="20"/>
          <w:szCs w:val="20"/>
        </w:rPr>
      </w:pPr>
      <w:r w:rsidRPr="00346F5C">
        <w:rPr>
          <w:rFonts w:asciiTheme="minorHAnsi" w:hAnsiTheme="minorHAnsi" w:cstheme="minorHAnsi"/>
          <w:sz w:val="20"/>
          <w:szCs w:val="20"/>
        </w:rPr>
        <w:t>CENA NETTO:</w:t>
      </w:r>
      <w:r w:rsidRPr="00346F5C">
        <w:rPr>
          <w:rFonts w:asciiTheme="minorHAnsi" w:hAnsiTheme="minorHAnsi" w:cstheme="minorHAnsi"/>
          <w:sz w:val="20"/>
          <w:szCs w:val="20"/>
        </w:rPr>
        <w:tab/>
        <w:t>……………………………………… zł</w:t>
      </w:r>
    </w:p>
    <w:p w14:paraId="436C005F" w14:textId="5DE8BEED" w:rsidR="00346F5C" w:rsidRPr="00346F5C" w:rsidRDefault="00346F5C" w:rsidP="00346F5C">
      <w:pPr>
        <w:pStyle w:val="Akapitzlist"/>
        <w:spacing w:before="120" w:after="120"/>
        <w:ind w:left="482"/>
        <w:contextualSpacing w:val="0"/>
        <w:jc w:val="both"/>
        <w:rPr>
          <w:rFonts w:asciiTheme="minorHAnsi" w:hAnsiTheme="minorHAnsi" w:cstheme="minorHAnsi"/>
          <w:sz w:val="20"/>
          <w:szCs w:val="20"/>
        </w:rPr>
      </w:pPr>
      <w:r w:rsidRPr="00346F5C">
        <w:rPr>
          <w:rFonts w:asciiTheme="minorHAnsi" w:hAnsiTheme="minorHAnsi" w:cstheme="minorHAnsi"/>
          <w:sz w:val="20"/>
          <w:szCs w:val="20"/>
        </w:rPr>
        <w:t>CENA NETTO SŁOWNIE:</w:t>
      </w:r>
      <w:r w:rsidRPr="00346F5C">
        <w:rPr>
          <w:rFonts w:asciiTheme="minorHAnsi" w:hAnsiTheme="minorHAnsi" w:cstheme="minorHAnsi"/>
          <w:sz w:val="20"/>
          <w:szCs w:val="20"/>
        </w:rPr>
        <w:tab/>
        <w:t>………………………………………………………………………………………zł</w:t>
      </w:r>
    </w:p>
    <w:p w14:paraId="1A838C59" w14:textId="77777777" w:rsidR="008033BD" w:rsidRPr="00346F5C" w:rsidRDefault="008033BD" w:rsidP="00346F5C">
      <w:pPr>
        <w:pStyle w:val="Akapitzlist"/>
        <w:keepNext/>
        <w:ind w:left="340" w:right="-34"/>
        <w:rPr>
          <w:rFonts w:asciiTheme="minorHAnsi" w:hAnsiTheme="minorHAnsi" w:cstheme="minorHAnsi"/>
          <w:iCs/>
          <w:sz w:val="20"/>
          <w:szCs w:val="20"/>
        </w:rPr>
      </w:pPr>
    </w:p>
    <w:p w14:paraId="121C70D7" w14:textId="5C2F158E"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434E88">
        <w:rPr>
          <w:rFonts w:asciiTheme="minorHAnsi" w:hAnsiTheme="minorHAnsi" w:cstheme="minorHAnsi"/>
          <w:b/>
          <w:bCs/>
          <w:sz w:val="20"/>
          <w:szCs w:val="20"/>
        </w:rPr>
      </w:r>
      <w:r w:rsidR="00434E88">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0F1B6B13"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583F36">
        <w:rPr>
          <w:rFonts w:cs="Calibri"/>
          <w:b/>
          <w:sz w:val="20"/>
          <w:szCs w:val="20"/>
        </w:rPr>
        <w:t xml:space="preserve">8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 xml:space="preserve">oraz innych osób biorących udział w postępowaniu lub realizacji zamówienia, które zostały przekazane Wykonawcy w ramach </w:t>
      </w:r>
      <w:r w:rsidRPr="00D06EBD">
        <w:rPr>
          <w:rFonts w:asciiTheme="minorHAnsi" w:hAnsiTheme="minorHAnsi" w:cstheme="minorHAnsi"/>
          <w:b/>
          <w:sz w:val="20"/>
          <w:szCs w:val="20"/>
        </w:rPr>
        <w:lastRenderedPageBreak/>
        <w:t>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498A2E55" w:rsidR="009A7BD7" w:rsidRPr="00D06EBD"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p>
    <w:p w14:paraId="5C3AD728" w14:textId="79C2056E"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3D0C60">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2325C37A"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73A54C3D" w14:textId="77777777" w:rsidR="006F35FA" w:rsidRPr="006F35FA" w:rsidRDefault="006F35FA" w:rsidP="006F35FA">
      <w:pPr>
        <w:pStyle w:val="Akapitzlist"/>
        <w:numPr>
          <w:ilvl w:val="0"/>
          <w:numId w:val="23"/>
        </w:numPr>
        <w:rPr>
          <w:rFonts w:asciiTheme="minorHAnsi" w:hAnsiTheme="minorHAnsi" w:cstheme="minorHAnsi"/>
          <w:iCs/>
          <w:sz w:val="20"/>
          <w:szCs w:val="20"/>
          <w:lang w:val="pt-BR"/>
        </w:rPr>
      </w:pPr>
      <w:r w:rsidRPr="006F35FA">
        <w:rPr>
          <w:rFonts w:asciiTheme="minorHAnsi" w:hAnsiTheme="minorHAnsi" w:cstheme="minorHAnsi"/>
          <w:iCs/>
          <w:sz w:val="20"/>
          <w:szCs w:val="20"/>
          <w:lang w:val="pt-BR"/>
        </w:rPr>
        <w:t>zapoznałem(liśmy) się z treścią dokumentu „Obowiązek informacyjny”, który znajduje się na stronie internetowej https://zamowienia.enea.pl pod poz. nr 1,</w:t>
      </w:r>
    </w:p>
    <w:p w14:paraId="7AC8F137" w14:textId="0DAE0B0F" w:rsidR="006F35FA" w:rsidRPr="005303AD" w:rsidRDefault="006F35FA" w:rsidP="00554274">
      <w:pPr>
        <w:pStyle w:val="Akapitzlist"/>
        <w:spacing w:after="120"/>
        <w:ind w:right="402"/>
        <w:rPr>
          <w:rFonts w:asciiTheme="minorHAnsi" w:hAnsiTheme="minorHAnsi" w:cstheme="minorHAnsi"/>
          <w:iCs/>
          <w:sz w:val="20"/>
          <w:szCs w:val="20"/>
          <w:lang w:val="pt-BR"/>
        </w:rPr>
      </w:pP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EA050A">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EA050A">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E7585D8" w14:textId="3596F78E" w:rsidR="003D0C60" w:rsidRPr="00CD2578" w:rsidRDefault="005932CF" w:rsidP="005303AD">
      <w:pPr>
        <w:jc w:val="center"/>
        <w:rPr>
          <w:rFonts w:asciiTheme="minorHAnsi" w:hAnsiTheme="minorHAnsi" w:cstheme="minorHAnsi"/>
          <w:b/>
        </w:rPr>
      </w:pPr>
      <w:r w:rsidRPr="005932CF">
        <w:rPr>
          <w:rFonts w:asciiTheme="minorHAnsi" w:hAnsiTheme="minorHAnsi" w:cstheme="minorHAnsi"/>
          <w:b/>
        </w:rPr>
        <w:t>Rozbudowa licencji PRTG dla potrzeb sieci TSR 2024</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EA050A">
            <w:pPr>
              <w:pStyle w:val="Akapitzlist"/>
              <w:numPr>
                <w:ilvl w:val="0"/>
                <w:numId w:val="4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EA050A">
            <w:pPr>
              <w:pStyle w:val="Akapitzlist"/>
              <w:numPr>
                <w:ilvl w:val="0"/>
                <w:numId w:val="4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4B74C68A"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EA050A">
            <w:pPr>
              <w:numPr>
                <w:ilvl w:val="0"/>
                <w:numId w:val="44"/>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EA050A">
            <w:pPr>
              <w:numPr>
                <w:ilvl w:val="0"/>
                <w:numId w:val="63"/>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EA050A">
            <w:pPr>
              <w:numPr>
                <w:ilvl w:val="0"/>
                <w:numId w:val="63"/>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EA050A">
            <w:pPr>
              <w:numPr>
                <w:ilvl w:val="0"/>
                <w:numId w:val="44"/>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EA050A">
            <w:pPr>
              <w:pStyle w:val="Akapitzlist"/>
              <w:numPr>
                <w:ilvl w:val="0"/>
                <w:numId w:val="44"/>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EA050A">
            <w:pPr>
              <w:pStyle w:val="Akapitzlist"/>
              <w:numPr>
                <w:ilvl w:val="0"/>
                <w:numId w:val="4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4705CD">
        <w:tc>
          <w:tcPr>
            <w:tcW w:w="9062" w:type="dxa"/>
            <w:gridSpan w:val="2"/>
            <w:shd w:val="clear" w:color="auto" w:fill="EEECE1" w:themeFill="background2"/>
            <w:vAlign w:val="center"/>
          </w:tcPr>
          <w:p w14:paraId="2E7E8FEA" w14:textId="77777777" w:rsidR="007D2EF4" w:rsidRPr="00AB6CE3" w:rsidRDefault="007D2EF4" w:rsidP="00EA050A">
            <w:pPr>
              <w:pStyle w:val="Akapitzlist"/>
              <w:numPr>
                <w:ilvl w:val="0"/>
                <w:numId w:val="4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17B0CF93" w14:textId="77777777" w:rsidTr="004705CD">
        <w:tc>
          <w:tcPr>
            <w:tcW w:w="9062"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BC40221" w14:textId="77777777" w:rsidTr="004705CD">
        <w:tc>
          <w:tcPr>
            <w:tcW w:w="6478" w:type="dxa"/>
            <w:vAlign w:val="center"/>
          </w:tcPr>
          <w:p w14:paraId="7517F452" w14:textId="0D246F79" w:rsidR="00E43420" w:rsidRPr="007B3C20" w:rsidRDefault="00085EC5" w:rsidP="00EA050A">
            <w:pPr>
              <w:pStyle w:val="Akapitzlist"/>
              <w:numPr>
                <w:ilvl w:val="0"/>
                <w:numId w:val="47"/>
              </w:numPr>
              <w:spacing w:after="0"/>
              <w:ind w:left="599" w:hanging="425"/>
              <w:jc w:val="both"/>
              <w:rPr>
                <w:rFonts w:asciiTheme="minorHAnsi" w:eastAsiaTheme="minorHAnsi" w:hAnsiTheme="minorHAnsi" w:cstheme="minorHAnsi"/>
                <w:sz w:val="20"/>
                <w:szCs w:val="20"/>
              </w:rPr>
            </w:pPr>
            <w:r w:rsidRPr="007B3C20">
              <w:rPr>
                <w:rFonts w:asciiTheme="minorHAnsi" w:eastAsiaTheme="minorHAnsi" w:hAnsiTheme="minorHAnsi" w:cstheme="minorHAnsi"/>
                <w:sz w:val="20"/>
                <w:szCs w:val="20"/>
              </w:rPr>
              <w:t xml:space="preserve">wykaz </w:t>
            </w:r>
            <w:r w:rsidR="003958F2" w:rsidRPr="007B3C20">
              <w:rPr>
                <w:rFonts w:asciiTheme="minorHAnsi" w:eastAsiaTheme="minorHAnsi" w:hAnsiTheme="minorHAnsi" w:cstheme="minorHAnsi"/>
                <w:sz w:val="20"/>
                <w:szCs w:val="20"/>
              </w:rPr>
              <w:t xml:space="preserve">usług </w:t>
            </w:r>
            <w:r w:rsidR="00E43420" w:rsidRPr="007B3C20">
              <w:rPr>
                <w:rFonts w:asciiTheme="minorHAnsi" w:eastAsiaTheme="minorHAnsi" w:hAnsiTheme="minorHAnsi" w:cstheme="minorHAnsi"/>
                <w:sz w:val="20"/>
                <w:szCs w:val="20"/>
              </w:rPr>
              <w:t xml:space="preserve">wykonanych w okresie ostatnich </w:t>
            </w:r>
            <w:r w:rsidR="00A54A27" w:rsidRPr="007B3C20">
              <w:rPr>
                <w:rFonts w:asciiTheme="minorHAnsi" w:eastAsiaTheme="minorHAnsi" w:hAnsiTheme="minorHAnsi" w:cstheme="minorHAnsi"/>
                <w:sz w:val="20"/>
                <w:szCs w:val="20"/>
              </w:rPr>
              <w:t>3</w:t>
            </w:r>
            <w:r w:rsidR="00E43420" w:rsidRPr="007B3C20">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7B3C20">
              <w:rPr>
                <w:rFonts w:asciiTheme="minorHAnsi" w:eastAsiaTheme="minorHAnsi" w:hAnsiTheme="minorHAnsi" w:cstheme="minorHAnsi"/>
                <w:sz w:val="20"/>
                <w:szCs w:val="20"/>
              </w:rPr>
              <w:t>dmiotów, na rzecz których Dostawy</w:t>
            </w:r>
            <w:r w:rsidR="00E43420" w:rsidRPr="007B3C20">
              <w:rPr>
                <w:rFonts w:asciiTheme="minorHAnsi" w:eastAsiaTheme="minorHAnsi" w:hAnsiTheme="minorHAnsi" w:cstheme="minorHAnsi"/>
                <w:sz w:val="20"/>
                <w:szCs w:val="20"/>
              </w:rPr>
              <w:t xml:space="preserve"> zostały wykonane</w:t>
            </w:r>
            <w:r w:rsidR="00A54A27" w:rsidRPr="007B3C20">
              <w:rPr>
                <w:rFonts w:asciiTheme="minorHAnsi" w:eastAsiaTheme="minorHAnsi" w:hAnsiTheme="minorHAnsi" w:cstheme="minorHAnsi"/>
                <w:sz w:val="20"/>
                <w:szCs w:val="20"/>
              </w:rPr>
              <w:t xml:space="preserve"> – zgodnie z pkt </w:t>
            </w:r>
            <w:r w:rsidR="00CC04D8" w:rsidRPr="007B3C20">
              <w:rPr>
                <w:rFonts w:asciiTheme="minorHAnsi" w:eastAsiaTheme="minorHAnsi" w:hAnsiTheme="minorHAnsi" w:cstheme="minorHAnsi"/>
                <w:sz w:val="20"/>
                <w:szCs w:val="20"/>
              </w:rPr>
              <w:t>6</w:t>
            </w:r>
            <w:r w:rsidR="00A54A27" w:rsidRPr="007B3C20">
              <w:rPr>
                <w:rFonts w:asciiTheme="minorHAnsi" w:eastAsiaTheme="minorHAnsi" w:hAnsiTheme="minorHAnsi" w:cstheme="minorHAnsi"/>
                <w:sz w:val="20"/>
                <w:szCs w:val="20"/>
              </w:rPr>
              <w:t>.1. lit a) WZ</w:t>
            </w:r>
            <w:r w:rsidR="00E43420" w:rsidRPr="007B3C20">
              <w:rPr>
                <w:rFonts w:asciiTheme="minorHAnsi" w:eastAsiaTheme="minorHAnsi" w:hAnsiTheme="minorHAnsi" w:cstheme="minorHAnsi"/>
                <w:sz w:val="20"/>
                <w:szCs w:val="20"/>
              </w:rPr>
              <w:t>;</w:t>
            </w:r>
            <w:r w:rsidR="007368FA" w:rsidRPr="007B3C20">
              <w:rPr>
                <w:rFonts w:asciiTheme="minorHAnsi" w:eastAsiaTheme="minorHAnsi" w:hAnsiTheme="minorHAnsi" w:cstheme="minorHAnsi"/>
                <w:sz w:val="20"/>
                <w:szCs w:val="20"/>
              </w:rPr>
              <w:t xml:space="preserve"> wraz z dokumentami potwierdzającymi należyte wykonanie usług</w:t>
            </w:r>
          </w:p>
        </w:tc>
        <w:tc>
          <w:tcPr>
            <w:tcW w:w="2584" w:type="dxa"/>
            <w:vAlign w:val="center"/>
          </w:tcPr>
          <w:p w14:paraId="3304D74A"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34E88">
              <w:rPr>
                <w:rFonts w:asciiTheme="minorHAnsi" w:hAnsiTheme="minorHAnsi" w:cstheme="minorHAnsi"/>
                <w:iCs/>
                <w:sz w:val="20"/>
                <w:szCs w:val="20"/>
              </w:rPr>
            </w:r>
            <w:r w:rsidR="00434E8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34E88">
              <w:rPr>
                <w:rFonts w:asciiTheme="minorHAnsi" w:hAnsiTheme="minorHAnsi" w:cstheme="minorHAnsi"/>
                <w:iCs/>
                <w:sz w:val="20"/>
                <w:szCs w:val="20"/>
              </w:rPr>
            </w:r>
            <w:r w:rsidR="00434E8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7368FA" w14:paraId="0DC3570F" w14:textId="77777777" w:rsidTr="004705CD">
        <w:tc>
          <w:tcPr>
            <w:tcW w:w="6478" w:type="dxa"/>
            <w:vAlign w:val="center"/>
          </w:tcPr>
          <w:p w14:paraId="51F9B941" w14:textId="5F35ADCE" w:rsidR="007368FA" w:rsidRPr="00F12E94" w:rsidDel="007368FA" w:rsidRDefault="007368FA" w:rsidP="00F12E94">
            <w:pPr>
              <w:pStyle w:val="Akapitzlist"/>
              <w:numPr>
                <w:ilvl w:val="0"/>
                <w:numId w:val="47"/>
              </w:numPr>
              <w:spacing w:after="120"/>
              <w:ind w:left="592"/>
              <w:rPr>
                <w:bCs/>
                <w:sz w:val="20"/>
                <w:szCs w:val="20"/>
              </w:rPr>
            </w:pPr>
            <w:r w:rsidRPr="007B3C20">
              <w:rPr>
                <w:bCs/>
                <w:sz w:val="20"/>
                <w:szCs w:val="20"/>
              </w:rPr>
              <w:t xml:space="preserve">Status partnera firmy </w:t>
            </w:r>
            <w:proofErr w:type="spellStart"/>
            <w:r w:rsidR="007B3C20" w:rsidRPr="007B3C20">
              <w:rPr>
                <w:bCs/>
                <w:sz w:val="20"/>
                <w:szCs w:val="20"/>
              </w:rPr>
              <w:t>Paessler</w:t>
            </w:r>
            <w:proofErr w:type="spellEnd"/>
            <w:r w:rsidR="007B3C20" w:rsidRPr="007B3C20">
              <w:rPr>
                <w:bCs/>
                <w:sz w:val="20"/>
                <w:szCs w:val="20"/>
              </w:rPr>
              <w:t xml:space="preserve"> AG (</w:t>
            </w:r>
            <w:proofErr w:type="spellStart"/>
            <w:r w:rsidR="007B3C20" w:rsidRPr="007B3C20">
              <w:rPr>
                <w:bCs/>
                <w:sz w:val="20"/>
                <w:szCs w:val="20"/>
              </w:rPr>
              <w:t>Thurn</w:t>
            </w:r>
            <w:proofErr w:type="spellEnd"/>
            <w:r w:rsidR="007B3C20" w:rsidRPr="007B3C20">
              <w:rPr>
                <w:bCs/>
                <w:sz w:val="20"/>
                <w:szCs w:val="20"/>
              </w:rPr>
              <w:t>-</w:t>
            </w:r>
            <w:proofErr w:type="spellStart"/>
            <w:r w:rsidR="007B3C20" w:rsidRPr="007B3C20">
              <w:rPr>
                <w:bCs/>
                <w:sz w:val="20"/>
                <w:szCs w:val="20"/>
              </w:rPr>
              <w:t>und</w:t>
            </w:r>
            <w:proofErr w:type="spellEnd"/>
            <w:r w:rsidR="007B3C20" w:rsidRPr="007B3C20">
              <w:rPr>
                <w:bCs/>
                <w:sz w:val="20"/>
                <w:szCs w:val="20"/>
              </w:rPr>
              <w:t>-</w:t>
            </w:r>
            <w:proofErr w:type="spellStart"/>
            <w:r w:rsidR="007B3C20" w:rsidRPr="007B3C20">
              <w:rPr>
                <w:bCs/>
                <w:sz w:val="20"/>
                <w:szCs w:val="20"/>
              </w:rPr>
              <w:t>Taxis</w:t>
            </w:r>
            <w:proofErr w:type="spellEnd"/>
            <w:r w:rsidR="007B3C20" w:rsidRPr="007B3C20">
              <w:rPr>
                <w:bCs/>
                <w:sz w:val="20"/>
                <w:szCs w:val="20"/>
              </w:rPr>
              <w:t xml:space="preserve">-Strasse 14, 90411 </w:t>
            </w:r>
            <w:proofErr w:type="spellStart"/>
            <w:r w:rsidR="007B3C20" w:rsidRPr="007B3C20">
              <w:rPr>
                <w:bCs/>
                <w:sz w:val="20"/>
                <w:szCs w:val="20"/>
              </w:rPr>
              <w:t>Nuremberg</w:t>
            </w:r>
            <w:proofErr w:type="spellEnd"/>
            <w:r w:rsidR="007B3C20" w:rsidRPr="007B3C20">
              <w:rPr>
                <w:bCs/>
                <w:sz w:val="20"/>
                <w:szCs w:val="20"/>
              </w:rPr>
              <w:t>).</w:t>
            </w:r>
          </w:p>
        </w:tc>
        <w:tc>
          <w:tcPr>
            <w:tcW w:w="2584" w:type="dxa"/>
            <w:vAlign w:val="center"/>
          </w:tcPr>
          <w:p w14:paraId="7444C841" w14:textId="43CA134B" w:rsidR="007368FA" w:rsidRPr="00D251EC" w:rsidRDefault="007368FA" w:rsidP="00802FBE">
            <w:pPr>
              <w:pStyle w:val="Akapitzlist"/>
              <w:ind w:left="-65"/>
              <w:jc w:val="center"/>
              <w:rPr>
                <w:rFonts w:asciiTheme="minorHAnsi" w:hAnsiTheme="minorHAnsi" w:cstheme="minorHAnsi"/>
                <w:iCs/>
                <w:sz w:val="20"/>
                <w:szCs w:val="20"/>
              </w:rPr>
            </w:pPr>
            <w:r w:rsidRPr="007368FA">
              <w:rPr>
                <w:rFonts w:asciiTheme="minorHAnsi" w:hAnsiTheme="minorHAnsi" w:cstheme="minorHAnsi"/>
                <w:iCs/>
                <w:sz w:val="20"/>
                <w:szCs w:val="20"/>
              </w:rPr>
              <w:fldChar w:fldCharType="begin">
                <w:ffData>
                  <w:name w:val="Wybór1"/>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434E88">
              <w:rPr>
                <w:rFonts w:asciiTheme="minorHAnsi" w:hAnsiTheme="minorHAnsi" w:cstheme="minorHAnsi"/>
                <w:iCs/>
                <w:sz w:val="20"/>
                <w:szCs w:val="20"/>
              </w:rPr>
            </w:r>
            <w:r w:rsidR="00434E88">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tak / </w:t>
            </w:r>
            <w:r w:rsidRPr="007368FA">
              <w:rPr>
                <w:rFonts w:asciiTheme="minorHAnsi" w:hAnsiTheme="minorHAnsi" w:cstheme="minorHAnsi"/>
                <w:iCs/>
                <w:sz w:val="20"/>
                <w:szCs w:val="20"/>
              </w:rPr>
              <w:fldChar w:fldCharType="begin">
                <w:ffData>
                  <w:name w:val="Wybór2"/>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434E88">
              <w:rPr>
                <w:rFonts w:asciiTheme="minorHAnsi" w:hAnsiTheme="minorHAnsi" w:cstheme="minorHAnsi"/>
                <w:iCs/>
                <w:sz w:val="20"/>
                <w:szCs w:val="20"/>
              </w:rPr>
            </w:r>
            <w:r w:rsidR="00434E88">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BE76D5" w14:textId="77777777" w:rsidTr="00D251EC">
        <w:trPr>
          <w:trHeight w:val="501"/>
        </w:trPr>
        <w:tc>
          <w:tcPr>
            <w:tcW w:w="9062" w:type="dxa"/>
            <w:shd w:val="clear" w:color="auto" w:fill="EEECE1" w:themeFill="background2"/>
            <w:vAlign w:val="center"/>
          </w:tcPr>
          <w:p w14:paraId="793B8085" w14:textId="77777777" w:rsidR="00FE0880" w:rsidRPr="00E82EE5" w:rsidRDefault="00FE0880" w:rsidP="00EA050A">
            <w:pPr>
              <w:pStyle w:val="Akapitzlist"/>
              <w:numPr>
                <w:ilvl w:val="0"/>
                <w:numId w:val="4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EA050A">
            <w:pPr>
              <w:pStyle w:val="Akapitzlist"/>
              <w:numPr>
                <w:ilvl w:val="0"/>
                <w:numId w:val="54"/>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34E88">
              <w:rPr>
                <w:rFonts w:asciiTheme="minorHAnsi" w:hAnsiTheme="minorHAnsi" w:cstheme="minorHAnsi"/>
                <w:sz w:val="20"/>
                <w:szCs w:val="20"/>
              </w:rPr>
            </w:r>
            <w:r w:rsidR="00434E88">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EA050A">
            <w:pPr>
              <w:pStyle w:val="Akapitzlist"/>
              <w:numPr>
                <w:ilvl w:val="0"/>
                <w:numId w:val="54"/>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583F36">
        <w:trPr>
          <w:trHeight w:hRule="exact" w:val="1202"/>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DD3397" w:rsidRDefault="008C2F6E" w:rsidP="007B3C20">
            <w:pPr>
              <w:tabs>
                <w:tab w:val="left" w:pos="709"/>
              </w:tabs>
              <w:spacing w:line="276" w:lineRule="auto"/>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C5EC79" w14:textId="77777777" w:rsidR="006F35FA" w:rsidRDefault="006F35FA" w:rsidP="004705CD">
      <w:pPr>
        <w:rPr>
          <w:rFonts w:asciiTheme="minorHAnsi" w:hAnsiTheme="minorHAnsi" w:cstheme="minorHAnsi"/>
          <w:b/>
        </w:rPr>
      </w:pPr>
    </w:p>
    <w:p w14:paraId="22793E91" w14:textId="552BA163" w:rsidR="006F35FA" w:rsidRDefault="005932CF" w:rsidP="005932CF">
      <w:pPr>
        <w:jc w:val="center"/>
        <w:rPr>
          <w:rFonts w:asciiTheme="minorHAnsi" w:hAnsiTheme="minorHAnsi" w:cstheme="minorHAnsi"/>
          <w:b/>
        </w:rPr>
      </w:pPr>
      <w:r w:rsidRPr="005932CF">
        <w:rPr>
          <w:rFonts w:asciiTheme="minorHAnsi" w:hAnsiTheme="minorHAnsi" w:cstheme="minorHAnsi"/>
          <w:b/>
        </w:rPr>
        <w:t>Rozbudowa licencji PRTG dla potrzeb sieci TSR 2024</w:t>
      </w:r>
    </w:p>
    <w:p w14:paraId="69B2AA8D" w14:textId="753F8FB6"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23B13B2" w14:textId="77777777" w:rsidR="006F35FA" w:rsidRDefault="006F35FA" w:rsidP="004705CD">
      <w:pPr>
        <w:pStyle w:val="Tekstpodstawowy"/>
        <w:tabs>
          <w:tab w:val="left" w:pos="709"/>
        </w:tabs>
        <w:spacing w:before="120" w:after="0" w:line="276" w:lineRule="auto"/>
        <w:jc w:val="both"/>
        <w:rPr>
          <w:rFonts w:asciiTheme="minorHAnsi" w:hAnsiTheme="minorHAnsi" w:cstheme="minorHAnsi"/>
          <w:b/>
        </w:rPr>
      </w:pPr>
    </w:p>
    <w:p w14:paraId="663C881B" w14:textId="54C426DD" w:rsidR="006F35FA" w:rsidRDefault="005932CF" w:rsidP="005932CF">
      <w:pPr>
        <w:pStyle w:val="Tekstpodstawowy"/>
        <w:tabs>
          <w:tab w:val="left" w:pos="709"/>
        </w:tabs>
        <w:spacing w:before="120" w:after="0" w:line="276" w:lineRule="auto"/>
        <w:jc w:val="center"/>
        <w:rPr>
          <w:rFonts w:asciiTheme="minorHAnsi" w:hAnsiTheme="minorHAnsi" w:cstheme="minorHAnsi"/>
          <w:b/>
        </w:rPr>
      </w:pPr>
      <w:r w:rsidRPr="005932CF">
        <w:rPr>
          <w:rFonts w:asciiTheme="minorHAnsi" w:hAnsiTheme="minorHAnsi" w:cstheme="minorHAnsi"/>
          <w:b/>
        </w:rPr>
        <w:t>Rozbudowa licencji PRTG dla potrzeb sieci TSR 2024</w:t>
      </w:r>
    </w:p>
    <w:p w14:paraId="5A5C5E19" w14:textId="062F78D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68B157A3" w14:textId="77777777" w:rsidR="005932CF" w:rsidRDefault="005932CF" w:rsidP="004705CD">
      <w:pPr>
        <w:spacing w:line="276" w:lineRule="auto"/>
        <w:jc w:val="center"/>
        <w:rPr>
          <w:rFonts w:asciiTheme="minorHAnsi" w:hAnsiTheme="minorHAnsi" w:cstheme="minorHAnsi"/>
          <w:b/>
        </w:rPr>
      </w:pPr>
      <w:r w:rsidRPr="005932CF">
        <w:rPr>
          <w:rFonts w:asciiTheme="minorHAnsi" w:hAnsiTheme="minorHAnsi" w:cstheme="minorHAnsi"/>
          <w:b/>
        </w:rPr>
        <w:t>Rozbudowa licencji PRTG dla potrzeb sieci TSR 2024</w:t>
      </w:r>
    </w:p>
    <w:p w14:paraId="0D85E413" w14:textId="47D59B3D"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48B755B" w14:textId="5E52199D"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5932CF" w:rsidRPr="009F55F2">
        <w:rPr>
          <w:rFonts w:ascii="Calibri" w:hAnsi="Calibri"/>
          <w:b/>
          <w:sz w:val="20"/>
          <w:szCs w:val="20"/>
        </w:rPr>
        <w:t>1200/BW00/ZT/KZ/2024/0000029032</w:t>
      </w:r>
      <w:r w:rsidR="005932CF">
        <w:rPr>
          <w:rFonts w:ascii="Calibri" w:hAnsi="Calibri"/>
          <w:b/>
          <w:sz w:val="20"/>
          <w:szCs w:val="20"/>
        </w:rPr>
        <w:t>.</w:t>
      </w:r>
    </w:p>
    <w:p w14:paraId="552216B3" w14:textId="77777777" w:rsidR="00BE0F32" w:rsidRPr="00BE0F32"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17CDA76C"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4"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79C9E45" w14:textId="24DBBE34"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932CF" w:rsidRPr="009F55F2">
        <w:rPr>
          <w:rFonts w:ascii="Calibri" w:hAnsi="Calibri"/>
          <w:b/>
          <w:sz w:val="20"/>
          <w:szCs w:val="20"/>
        </w:rPr>
        <w:t>1200/BW00/ZT/KZ/2024/0000029032</w:t>
      </w:r>
      <w:r w:rsidR="005932CF">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E709435" w14:textId="77777777"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082234" w:rsidRDefault="00082234" w:rsidP="00EA050A">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6DDD4FFA" w:rsidR="00082234" w:rsidRPr="00082234" w:rsidRDefault="00082234" w:rsidP="00EA050A">
      <w:pPr>
        <w:numPr>
          <w:ilvl w:val="0"/>
          <w:numId w:val="48"/>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932CF" w:rsidRPr="009F55F2">
        <w:rPr>
          <w:rFonts w:ascii="Calibri" w:hAnsi="Calibri"/>
          <w:b/>
          <w:sz w:val="20"/>
          <w:szCs w:val="20"/>
        </w:rPr>
        <w:t>1200/BW00/ZT/KZ/2024/0000029032</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45B8A13B" w14:textId="77777777" w:rsidR="00082234" w:rsidRPr="00082234" w:rsidRDefault="00082234" w:rsidP="00EA050A">
      <w:pPr>
        <w:numPr>
          <w:ilvl w:val="0"/>
          <w:numId w:val="49"/>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70E1F36"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53D03F18"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77116BCF"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7261DA35"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2EFD26C1"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0C48B90" w14:textId="77777777"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F2AD7CC" w14:textId="77777777" w:rsidR="00082234" w:rsidRPr="00E97812" w:rsidRDefault="00082234" w:rsidP="00EA050A">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29E778DE"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 xml:space="preserve">Potwierdzam zapoznanie się zamieszczoną powyżej informacją Enei </w:t>
      </w:r>
      <w:r w:rsidR="00583F36">
        <w:rPr>
          <w:rFonts w:asciiTheme="minorHAnsi" w:eastAsia="Calibri" w:hAnsiTheme="minorHAnsi" w:cstheme="minorHAnsi"/>
          <w:sz w:val="20"/>
          <w:szCs w:val="20"/>
          <w:lang w:eastAsia="en-US"/>
        </w:rPr>
        <w:t>Operator</w:t>
      </w:r>
      <w:r w:rsidRPr="00582A73">
        <w:rPr>
          <w:rFonts w:asciiTheme="minorHAnsi" w:eastAsia="Calibri" w:hAnsiTheme="minorHAnsi" w:cstheme="minorHAns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C45FD91" w14:textId="2451E0E9"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3958F2">
        <w:rPr>
          <w:rFonts w:asciiTheme="minorHAnsi" w:hAnsiTheme="minorHAnsi" w:cstheme="minorHAnsi"/>
          <w:b/>
          <w:sz w:val="20"/>
          <w:szCs w:val="20"/>
          <w:u w:val="single"/>
        </w:rPr>
        <w:t>USŁUG</w:t>
      </w:r>
      <w:r w:rsidR="003958F2"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C50816F" w14:textId="0E007FC3" w:rsidR="00325BF4" w:rsidRDefault="005932CF" w:rsidP="00325BF4">
      <w:pPr>
        <w:spacing w:line="276" w:lineRule="auto"/>
        <w:jc w:val="center"/>
        <w:rPr>
          <w:rFonts w:asciiTheme="minorHAnsi" w:hAnsiTheme="minorHAnsi" w:cstheme="minorHAnsi"/>
          <w:b/>
          <w:sz w:val="20"/>
          <w:szCs w:val="20"/>
        </w:rPr>
      </w:pPr>
      <w:r w:rsidRPr="005932CF">
        <w:rPr>
          <w:rFonts w:asciiTheme="minorHAnsi" w:hAnsiTheme="minorHAnsi" w:cstheme="minorHAnsi"/>
          <w:b/>
        </w:rPr>
        <w:t>Rozbudowa licencji PRTG dla potrzeb sieci TSR 2024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91E1143" w14:textId="77777777" w:rsidTr="00891B4D">
        <w:trPr>
          <w:trHeight w:val="1287"/>
        </w:trPr>
        <w:tc>
          <w:tcPr>
            <w:tcW w:w="562" w:type="dxa"/>
            <w:shd w:val="clear" w:color="auto" w:fill="auto"/>
            <w:vAlign w:val="center"/>
          </w:tcPr>
          <w:p w14:paraId="7AE04488"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8B21550" w14:textId="6B595A3A"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E65FB7">
              <w:rPr>
                <w:rFonts w:asciiTheme="minorHAnsi" w:hAnsiTheme="minorHAnsi" w:cstheme="minorHAnsi"/>
                <w:b/>
                <w:bCs/>
                <w:sz w:val="18"/>
                <w:szCs w:val="18"/>
              </w:rPr>
              <w:t>Projekt Podobny</w:t>
            </w:r>
          </w:p>
        </w:tc>
        <w:tc>
          <w:tcPr>
            <w:tcW w:w="2126" w:type="dxa"/>
            <w:shd w:val="clear" w:color="auto" w:fill="auto"/>
            <w:vAlign w:val="center"/>
          </w:tcPr>
          <w:p w14:paraId="32E853F0" w14:textId="5DE76153"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Przedmiot</w:t>
            </w:r>
            <w:r w:rsidR="00A90641">
              <w:rPr>
                <w:rFonts w:asciiTheme="minorHAnsi" w:hAnsiTheme="minorHAnsi" w:cstheme="minorHAnsi"/>
                <w:b/>
                <w:sz w:val="18"/>
                <w:szCs w:val="18"/>
              </w:rPr>
              <w:t xml:space="preserve"> </w:t>
            </w:r>
          </w:p>
          <w:p w14:paraId="15E8E8AB"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2332B0BB" w14:textId="2D19C62E"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CA3DD4">
              <w:rPr>
                <w:rFonts w:asciiTheme="minorHAnsi" w:hAnsiTheme="minorHAnsi" w:cstheme="minorHAnsi"/>
                <w:b/>
                <w:sz w:val="18"/>
                <w:szCs w:val="18"/>
              </w:rPr>
              <w:t xml:space="preserve"> </w:t>
            </w:r>
            <w:r w:rsidR="00A93DF9">
              <w:rPr>
                <w:rFonts w:asciiTheme="minorHAnsi" w:hAnsiTheme="minorHAnsi" w:cstheme="minorHAnsi"/>
                <w:b/>
                <w:sz w:val="18"/>
                <w:szCs w:val="18"/>
              </w:rPr>
              <w:t>(PLN netto)</w:t>
            </w:r>
          </w:p>
        </w:tc>
        <w:tc>
          <w:tcPr>
            <w:tcW w:w="1701" w:type="dxa"/>
            <w:vAlign w:val="center"/>
          </w:tcPr>
          <w:p w14:paraId="6AB2A9C8" w14:textId="20E24B8D"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Pr="001B44BE">
              <w:rPr>
                <w:rFonts w:asciiTheme="minorHAnsi" w:hAnsiTheme="minorHAnsi" w:cstheme="minorHAnsi"/>
                <w:b/>
                <w:sz w:val="18"/>
                <w:szCs w:val="18"/>
              </w:rPr>
              <w:t>(</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6328522B" w14:textId="77777777"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1CE526C5" w14:textId="2479209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p>
          <w:p w14:paraId="1E0D23AB"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D05A405" w14:textId="77777777" w:rsidTr="00891B4D">
        <w:trPr>
          <w:trHeight w:val="658"/>
        </w:trPr>
        <w:tc>
          <w:tcPr>
            <w:tcW w:w="562" w:type="dxa"/>
            <w:shd w:val="clear" w:color="auto" w:fill="auto"/>
            <w:vAlign w:val="center"/>
          </w:tcPr>
          <w:p w14:paraId="118935B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57DFA458"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B0BA82"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49CBB386"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6B3064E"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67D24B90" w14:textId="77777777" w:rsidTr="00891B4D">
        <w:trPr>
          <w:trHeight w:val="696"/>
        </w:trPr>
        <w:tc>
          <w:tcPr>
            <w:tcW w:w="562" w:type="dxa"/>
            <w:shd w:val="clear" w:color="auto" w:fill="auto"/>
            <w:vAlign w:val="center"/>
          </w:tcPr>
          <w:p w14:paraId="1C722AD0"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62E11C9E"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7113B5E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170A34F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D9F6AD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52CC3AB1" w14:textId="77777777" w:rsidTr="00891B4D">
        <w:trPr>
          <w:trHeight w:val="696"/>
        </w:trPr>
        <w:tc>
          <w:tcPr>
            <w:tcW w:w="562" w:type="dxa"/>
            <w:shd w:val="clear" w:color="auto" w:fill="auto"/>
            <w:vAlign w:val="center"/>
          </w:tcPr>
          <w:p w14:paraId="09A9B99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F41AD5F"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A4F559"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4651705"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753103CA"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46B4894" w14:textId="77777777" w:rsidR="00811986" w:rsidRPr="00856A9A" w:rsidRDefault="00811986" w:rsidP="004705CD">
            <w:pPr>
              <w:spacing w:line="276" w:lineRule="auto"/>
              <w:jc w:val="left"/>
              <w:rPr>
                <w:rFonts w:asciiTheme="minorHAnsi" w:hAnsiTheme="minorHAnsi" w:cstheme="minorHAnsi"/>
                <w:sz w:val="22"/>
                <w:szCs w:val="20"/>
              </w:rPr>
            </w:pPr>
          </w:p>
        </w:tc>
      </w:tr>
    </w:tbl>
    <w:p w14:paraId="7FF48BE9" w14:textId="08061BDF"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65FB7">
        <w:rPr>
          <w:rFonts w:asciiTheme="minorHAnsi" w:hAnsiTheme="minorHAnsi" w:cstheme="minorHAnsi"/>
          <w:b/>
          <w:color w:val="FF0000"/>
          <w:sz w:val="20"/>
          <w:szCs w:val="20"/>
        </w:rPr>
        <w:t>Projektu Podobnego</w:t>
      </w:r>
    </w:p>
    <w:p w14:paraId="63A87443" w14:textId="4D7FE796"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3958F2">
        <w:rPr>
          <w:rFonts w:asciiTheme="minorHAnsi" w:hAnsiTheme="minorHAnsi" w:cstheme="minorHAnsi"/>
          <w:b/>
          <w:sz w:val="20"/>
          <w:szCs w:val="20"/>
        </w:rPr>
        <w:t xml:space="preserve">USŁUG </w:t>
      </w:r>
      <w:r w:rsidRPr="008C4098">
        <w:rPr>
          <w:rFonts w:asciiTheme="minorHAnsi" w:hAnsiTheme="minorHAnsi" w:cstheme="minorHAnsi"/>
          <w:b/>
          <w:sz w:val="20"/>
          <w:szCs w:val="20"/>
        </w:rPr>
        <w:t xml:space="preserve">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65FB7">
        <w:rPr>
          <w:rFonts w:asciiTheme="minorHAnsi" w:hAnsiTheme="minorHAnsi" w:cstheme="minorHAnsi"/>
          <w:i/>
          <w:sz w:val="20"/>
          <w:szCs w:val="20"/>
        </w:rPr>
        <w:t>Projektu Podobnego</w:t>
      </w:r>
      <w:r w:rsidR="003958F2" w:rsidRPr="008C4098">
        <w:rPr>
          <w:rFonts w:asciiTheme="minorHAnsi" w:hAnsiTheme="minorHAnsi" w:cstheme="minorHAnsi"/>
          <w:i/>
          <w:sz w:val="20"/>
          <w:szCs w:val="20"/>
        </w:rPr>
        <w:t xml:space="preserve"> </w:t>
      </w:r>
      <w:r w:rsidRPr="008C4098">
        <w:rPr>
          <w:rFonts w:asciiTheme="minorHAnsi" w:hAnsiTheme="minorHAnsi" w:cstheme="minorHAnsi"/>
          <w:i/>
          <w:sz w:val="20"/>
          <w:szCs w:val="20"/>
        </w:rPr>
        <w:t>nr 1”</w:t>
      </w:r>
    </w:p>
    <w:p w14:paraId="508109AD" w14:textId="07B45B28"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w:t>
      </w:r>
      <w:r w:rsidR="00E65FB7">
        <w:rPr>
          <w:rFonts w:asciiTheme="minorHAnsi" w:hAnsiTheme="minorHAnsi" w:cstheme="minorHAnsi"/>
          <w:i/>
          <w:sz w:val="20"/>
          <w:szCs w:val="20"/>
        </w:rPr>
        <w:t xml:space="preserve"> Projektów Podobnych</w:t>
      </w:r>
      <w:r w:rsidR="003958F2" w:rsidRPr="00045CD7">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015D1BCD" w14:textId="0264339C"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3958F2">
        <w:rPr>
          <w:rFonts w:asciiTheme="minorHAnsi" w:hAnsiTheme="minorHAnsi" w:cstheme="minorHAnsi"/>
          <w:i/>
          <w:sz w:val="20"/>
          <w:szCs w:val="20"/>
        </w:rPr>
        <w:t>usług</w:t>
      </w:r>
      <w:r w:rsidR="003958F2" w:rsidRPr="00045CD7">
        <w:rPr>
          <w:rFonts w:asciiTheme="minorHAnsi" w:hAnsiTheme="minorHAnsi" w:cstheme="minorHAnsi"/>
          <w:i/>
          <w:sz w:val="20"/>
          <w:szCs w:val="20"/>
        </w:rPr>
        <w:t xml:space="preserve"> </w:t>
      </w:r>
      <w:r w:rsidRPr="00045CD7">
        <w:rPr>
          <w:rFonts w:asciiTheme="minorHAnsi" w:hAnsiTheme="minorHAnsi" w:cstheme="minorHAnsi"/>
          <w:i/>
          <w:sz w:val="20"/>
          <w:szCs w:val="20"/>
        </w:rPr>
        <w:t>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C0034CD"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3AF2EAFD" w14:textId="77777777" w:rsidTr="003615A3">
        <w:trPr>
          <w:trHeight w:val="380"/>
          <w:jc w:val="center"/>
        </w:trPr>
        <w:tc>
          <w:tcPr>
            <w:tcW w:w="4060" w:type="dxa"/>
            <w:hideMark/>
          </w:tcPr>
          <w:p w14:paraId="0DCE35CE"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42DCCDF"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C193C23"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2F67DBDE" w14:textId="5C5128DB" w:rsidR="0030391A" w:rsidRPr="0078313F" w:rsidRDefault="005932CF" w:rsidP="00547669">
            <w:pPr>
              <w:spacing w:line="276" w:lineRule="auto"/>
              <w:jc w:val="center"/>
              <w:rPr>
                <w:rFonts w:ascii="Calibri" w:hAnsi="Calibri"/>
                <w:b/>
                <w:bCs/>
                <w:color w:val="FFFFFF"/>
                <w:sz w:val="22"/>
                <w:szCs w:val="22"/>
              </w:rPr>
            </w:pPr>
            <w:r w:rsidRPr="005932CF">
              <w:rPr>
                <w:rFonts w:asciiTheme="minorHAnsi" w:hAnsiTheme="minorHAnsi" w:cstheme="minorHAnsi"/>
                <w:b/>
              </w:rPr>
              <w:t>Rozbudowa licencji PRTG dla potrzeb sieci TSR 2024</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EA050A">
      <w:pPr>
        <w:numPr>
          <w:ilvl w:val="0"/>
          <w:numId w:val="46"/>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EA050A">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372E609" w14:textId="6F402B1A"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GoBack"/>
      <w:bookmarkEnd w:id="22"/>
    </w:p>
    <w:sectPr w:rsidR="001C5E9C" w:rsidSect="00A9013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0FA0" w16cex:dateUtc="2024-04-30T04: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E5018" w14:textId="77777777" w:rsidR="002B422E" w:rsidRDefault="002B422E" w:rsidP="007A1C80">
      <w:pPr>
        <w:spacing w:before="0"/>
      </w:pPr>
      <w:r>
        <w:separator/>
      </w:r>
    </w:p>
  </w:endnote>
  <w:endnote w:type="continuationSeparator" w:id="0">
    <w:p w14:paraId="7CC163D6" w14:textId="77777777" w:rsidR="002B422E" w:rsidRDefault="002B422E" w:rsidP="007A1C80">
      <w:pPr>
        <w:spacing w:before="0"/>
      </w:pPr>
      <w:r>
        <w:continuationSeparator/>
      </w:r>
    </w:p>
  </w:endnote>
  <w:endnote w:type="continuationNotice" w:id="1">
    <w:p w14:paraId="3EFEC086" w14:textId="77777777" w:rsidR="002B422E" w:rsidRDefault="002B42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3D768E2B" w:rsidR="00864F41" w:rsidRPr="006C4383" w:rsidRDefault="00864F4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51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864F41" w:rsidRPr="00CC08B4" w:rsidRDefault="00864F4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32A544AB" w:rsidR="00864F41" w:rsidRPr="006C4383" w:rsidRDefault="00864F4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864F41" w:rsidRPr="00902DE3" w:rsidRDefault="00864F41">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9460F" w14:textId="77777777" w:rsidR="002B422E" w:rsidRDefault="002B422E" w:rsidP="007A1C80">
      <w:pPr>
        <w:spacing w:before="0"/>
      </w:pPr>
      <w:r>
        <w:separator/>
      </w:r>
    </w:p>
  </w:footnote>
  <w:footnote w:type="continuationSeparator" w:id="0">
    <w:p w14:paraId="07848F08" w14:textId="77777777" w:rsidR="002B422E" w:rsidRDefault="002B422E" w:rsidP="007A1C80">
      <w:pPr>
        <w:spacing w:before="0"/>
      </w:pPr>
      <w:r>
        <w:continuationSeparator/>
      </w:r>
    </w:p>
  </w:footnote>
  <w:footnote w:type="continuationNotice" w:id="1">
    <w:p w14:paraId="7643B584" w14:textId="77777777" w:rsidR="002B422E" w:rsidRDefault="002B422E">
      <w:pPr>
        <w:spacing w:before="0"/>
      </w:pPr>
    </w:p>
  </w:footnote>
  <w:footnote w:id="2">
    <w:p w14:paraId="3392C195" w14:textId="77777777" w:rsidR="00864F41" w:rsidRPr="00DF0F8F" w:rsidRDefault="00864F41"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864F41" w:rsidRPr="00DF0F8F" w:rsidRDefault="00864F41" w:rsidP="00EA050A">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864F41" w:rsidRPr="00276318" w:rsidRDefault="00864F4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864F41" w:rsidRPr="00276318" w:rsidRDefault="00864F4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864F41" w:rsidRPr="00DF0F8F" w:rsidRDefault="00864F41" w:rsidP="00EA050A">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864F41" w:rsidRPr="00637DEE" w:rsidRDefault="00864F41"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08"/>
      <w:gridCol w:w="3290"/>
    </w:tblGrid>
    <w:tr w:rsidR="00864F41" w:rsidRPr="00DD3397" w14:paraId="03104D00" w14:textId="77777777" w:rsidTr="004705CD">
      <w:trPr>
        <w:cantSplit/>
        <w:trHeight w:val="284"/>
      </w:trPr>
      <w:tc>
        <w:tcPr>
          <w:tcW w:w="6486" w:type="dxa"/>
          <w:tcBorders>
            <w:top w:val="nil"/>
            <w:left w:val="nil"/>
            <w:bottom w:val="nil"/>
            <w:right w:val="nil"/>
          </w:tcBorders>
        </w:tcPr>
        <w:p w14:paraId="08388EF7" w14:textId="77777777" w:rsidR="00864F41" w:rsidRPr="00DD3397" w:rsidRDefault="00864F4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864F41" w:rsidRPr="00DD3397" w:rsidRDefault="00864F4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64F41"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864F41" w:rsidRPr="00DD3397" w:rsidRDefault="00864F4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40A1AA7E" w:rsidR="00864F41" w:rsidRPr="00513976" w:rsidRDefault="00864F41" w:rsidP="00CE001C">
          <w:pPr>
            <w:pStyle w:val="Nagwek"/>
            <w:spacing w:before="0"/>
            <w:jc w:val="right"/>
            <w:rPr>
              <w:rFonts w:asciiTheme="minorHAnsi" w:hAnsiTheme="minorHAnsi" w:cstheme="minorHAnsi"/>
              <w:bCs/>
              <w:sz w:val="18"/>
              <w:szCs w:val="18"/>
              <w:highlight w:val="yellow"/>
            </w:rPr>
          </w:pPr>
          <w:r w:rsidRPr="009F55F2">
            <w:rPr>
              <w:rFonts w:ascii="Calibri" w:hAnsi="Calibri"/>
              <w:b/>
              <w:sz w:val="20"/>
              <w:szCs w:val="20"/>
            </w:rPr>
            <w:t>1200/BW00/ZT/KZ/2024/0000029032</w:t>
          </w:r>
        </w:p>
      </w:tc>
    </w:tr>
  </w:tbl>
  <w:p w14:paraId="4429F420" w14:textId="77777777" w:rsidR="00864F41" w:rsidRPr="00C842CA" w:rsidRDefault="00864F4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6"/>
      <w:gridCol w:w="3290"/>
    </w:tblGrid>
    <w:tr w:rsidR="00864F41" w:rsidRPr="00DD3397" w14:paraId="26F6035A" w14:textId="77777777" w:rsidTr="004705CD">
      <w:trPr>
        <w:cantSplit/>
        <w:trHeight w:val="284"/>
      </w:trPr>
      <w:tc>
        <w:tcPr>
          <w:tcW w:w="6489" w:type="dxa"/>
          <w:tcBorders>
            <w:top w:val="nil"/>
            <w:left w:val="nil"/>
            <w:bottom w:val="nil"/>
            <w:right w:val="nil"/>
          </w:tcBorders>
        </w:tcPr>
        <w:p w14:paraId="095F9AC8" w14:textId="77777777" w:rsidR="00864F41" w:rsidRPr="00DD3397" w:rsidRDefault="00864F4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864F41" w:rsidRPr="00DD3397" w:rsidRDefault="00864F4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64F41"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864F41" w:rsidRPr="00DD3397" w:rsidRDefault="00864F4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12DA2B9B" w:rsidR="00864F41" w:rsidRPr="00821D8A" w:rsidRDefault="00864F41" w:rsidP="00CE001C">
          <w:pPr>
            <w:pStyle w:val="Nagwek"/>
            <w:spacing w:before="0"/>
            <w:jc w:val="right"/>
            <w:rPr>
              <w:rFonts w:asciiTheme="minorHAnsi" w:hAnsiTheme="minorHAnsi" w:cstheme="minorHAnsi"/>
              <w:b/>
              <w:bCs/>
              <w:sz w:val="18"/>
              <w:szCs w:val="18"/>
              <w:highlight w:val="yellow"/>
            </w:rPr>
          </w:pPr>
          <w:r w:rsidRPr="009F55F2">
            <w:rPr>
              <w:rFonts w:ascii="Calibri" w:hAnsi="Calibri"/>
              <w:b/>
              <w:sz w:val="20"/>
              <w:szCs w:val="20"/>
            </w:rPr>
            <w:t>1200/BW00/ZT/KZ/2024/0000029032</w:t>
          </w:r>
        </w:p>
      </w:tc>
    </w:tr>
  </w:tbl>
  <w:p w14:paraId="4BFDEF50" w14:textId="77777777" w:rsidR="00864F41" w:rsidRPr="00121F3A" w:rsidRDefault="00864F41"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67E48D3"/>
    <w:multiLevelType w:val="hybridMultilevel"/>
    <w:tmpl w:val="330E1F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73D662F"/>
    <w:multiLevelType w:val="hybridMultilevel"/>
    <w:tmpl w:val="E5B86840"/>
    <w:lvl w:ilvl="0" w:tplc="EF52B8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088E6C4C"/>
    <w:multiLevelType w:val="singleLevel"/>
    <w:tmpl w:val="3A647EBA"/>
    <w:lvl w:ilvl="0">
      <w:numFmt w:val="none"/>
      <w:lvlText w:val=""/>
      <w:lvlJc w:val="left"/>
      <w:pPr>
        <w:tabs>
          <w:tab w:val="num" w:pos="360"/>
        </w:tabs>
      </w:pPr>
    </w:lvl>
  </w:abstractNum>
  <w:abstractNum w:abstractNumId="25" w15:restartNumberingAfterBreak="0">
    <w:nsid w:val="09CD3D6C"/>
    <w:multiLevelType w:val="hybridMultilevel"/>
    <w:tmpl w:val="42345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C195621"/>
    <w:multiLevelType w:val="singleLevel"/>
    <w:tmpl w:val="67CEDCCA"/>
    <w:lvl w:ilvl="0">
      <w:start w:val="1"/>
      <w:numFmt w:val="decimal"/>
      <w:lvlText w:val="%1."/>
      <w:lvlJc w:val="left"/>
      <w:pPr>
        <w:tabs>
          <w:tab w:val="num" w:pos="360"/>
        </w:tabs>
        <w:ind w:left="360" w:hanging="360"/>
      </w:pPr>
      <w:rPr>
        <w:rFonts w:asciiTheme="minorHAnsi" w:hAnsiTheme="minorHAnsi" w:cstheme="minorHAnsi" w:hint="default"/>
        <w:b w:val="0"/>
        <w:bCs w:val="0"/>
        <w:color w:val="auto"/>
        <w:sz w:val="22"/>
        <w:szCs w:val="22"/>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FA31417"/>
    <w:multiLevelType w:val="hybridMultilevel"/>
    <w:tmpl w:val="EE26E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D57C79"/>
    <w:multiLevelType w:val="hybridMultilevel"/>
    <w:tmpl w:val="F09E94BA"/>
    <w:lvl w:ilvl="0" w:tplc="F754F2F0">
      <w:start w:val="1"/>
      <w:numFmt w:val="decimal"/>
      <w:lvlText w:val="%1."/>
      <w:lvlJc w:val="left"/>
      <w:pPr>
        <w:tabs>
          <w:tab w:val="num" w:pos="502"/>
        </w:tabs>
        <w:ind w:left="502" w:hanging="360"/>
      </w:pPr>
      <w:rPr>
        <w:rFonts w:cs="Times New Roman"/>
        <w:b w:val="0"/>
        <w:bCs w:val="0"/>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3" w15:restartNumberingAfterBreak="0">
    <w:nsid w:val="15DD796F"/>
    <w:multiLevelType w:val="hybridMultilevel"/>
    <w:tmpl w:val="57223A62"/>
    <w:lvl w:ilvl="0" w:tplc="1C5C7E32">
      <w:start w:val="1"/>
      <w:numFmt w:val="decimal"/>
      <w:lvlText w:val="§ %1"/>
      <w:lvlJc w:val="left"/>
      <w:pPr>
        <w:tabs>
          <w:tab w:val="num" w:pos="927"/>
        </w:tabs>
        <w:ind w:left="927" w:hanging="567"/>
      </w:pPr>
      <w:rPr>
        <w:rFonts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9B3AF3"/>
    <w:multiLevelType w:val="hybridMultilevel"/>
    <w:tmpl w:val="7D54810E"/>
    <w:lvl w:ilvl="0" w:tplc="A6D483F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39" w15:restartNumberingAfterBreak="0">
    <w:nsid w:val="1CA77B96"/>
    <w:multiLevelType w:val="hybridMultilevel"/>
    <w:tmpl w:val="EAEE445A"/>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F104DCA"/>
    <w:multiLevelType w:val="hybridMultilevel"/>
    <w:tmpl w:val="E47865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1F216653"/>
    <w:multiLevelType w:val="hybridMultilevel"/>
    <w:tmpl w:val="10D631F8"/>
    <w:lvl w:ilvl="0" w:tplc="E2A6BB76">
      <w:start w:val="1"/>
      <w:numFmt w:val="decimal"/>
      <w:lvlText w:val="%1."/>
      <w:lvlJc w:val="left"/>
      <w:pPr>
        <w:tabs>
          <w:tab w:val="num" w:pos="360"/>
        </w:tabs>
        <w:ind w:left="360" w:hanging="360"/>
      </w:pPr>
      <w:rPr>
        <w:rFonts w:cs="Times New Roman"/>
      </w:rPr>
    </w:lvl>
    <w:lvl w:ilvl="1" w:tplc="C97C48A6">
      <w:start w:val="1"/>
      <w:numFmt w:val="lowerLetter"/>
      <w:lvlText w:val="%2."/>
      <w:lvlJc w:val="left"/>
      <w:pPr>
        <w:tabs>
          <w:tab w:val="num" w:pos="1080"/>
        </w:tabs>
        <w:ind w:left="1080" w:hanging="360"/>
      </w:pPr>
      <w:rPr>
        <w:rFonts w:cs="Times New Roman"/>
        <w:strike w:val="0"/>
      </w:rPr>
    </w:lvl>
    <w:lvl w:ilvl="2" w:tplc="BDD88EE4">
      <w:start w:val="1"/>
      <w:numFmt w:val="bullet"/>
      <w:lvlText w:val=""/>
      <w:lvlJc w:val="left"/>
      <w:pPr>
        <w:tabs>
          <w:tab w:val="num" w:pos="1800"/>
        </w:tabs>
        <w:ind w:left="1800" w:hanging="180"/>
      </w:pPr>
      <w:rPr>
        <w:rFonts w:ascii="Symbol" w:hAnsi="Symbol" w:hint="default"/>
      </w:rPr>
    </w:lvl>
    <w:lvl w:ilvl="3" w:tplc="687A8D74">
      <w:start w:val="1"/>
      <w:numFmt w:val="decimal"/>
      <w:lvlText w:val="%4."/>
      <w:lvlJc w:val="left"/>
      <w:pPr>
        <w:tabs>
          <w:tab w:val="num" w:pos="2520"/>
        </w:tabs>
        <w:ind w:left="2520" w:hanging="360"/>
      </w:pPr>
      <w:rPr>
        <w:rFonts w:asciiTheme="minorHAnsi" w:hAnsiTheme="minorHAnsi" w:cstheme="minorHAnsi" w:hint="default"/>
        <w:sz w:val="22"/>
        <w:szCs w:val="22"/>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5" w15:restartNumberingAfterBreak="0">
    <w:nsid w:val="202C6C52"/>
    <w:multiLevelType w:val="hybridMultilevel"/>
    <w:tmpl w:val="B5D05CCA"/>
    <w:lvl w:ilvl="0" w:tplc="BDD88E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start w:val="1"/>
      <w:numFmt w:val="lowerLetter"/>
      <w:lvlText w:val="%2."/>
      <w:lvlJc w:val="left"/>
      <w:pPr>
        <w:tabs>
          <w:tab w:val="num" w:pos="2149"/>
        </w:tabs>
        <w:ind w:left="2149" w:hanging="360"/>
      </w:pPr>
      <w:rPr>
        <w:rFonts w:cs="Times New Roman"/>
      </w:rPr>
    </w:lvl>
    <w:lvl w:ilvl="2" w:tplc="0415001B">
      <w:start w:val="1"/>
      <w:numFmt w:val="lowerRoman"/>
      <w:lvlText w:val="%3."/>
      <w:lvlJc w:val="right"/>
      <w:pPr>
        <w:tabs>
          <w:tab w:val="num" w:pos="2869"/>
        </w:tabs>
        <w:ind w:left="2869" w:hanging="18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lowerLetter"/>
      <w:lvlText w:val="%5."/>
      <w:lvlJc w:val="left"/>
      <w:pPr>
        <w:tabs>
          <w:tab w:val="num" w:pos="4309"/>
        </w:tabs>
        <w:ind w:left="4309" w:hanging="360"/>
      </w:pPr>
      <w:rPr>
        <w:rFonts w:cs="Times New Roman"/>
      </w:rPr>
    </w:lvl>
    <w:lvl w:ilvl="5" w:tplc="0415001B">
      <w:start w:val="1"/>
      <w:numFmt w:val="lowerRoman"/>
      <w:lvlText w:val="%6."/>
      <w:lvlJc w:val="right"/>
      <w:pPr>
        <w:tabs>
          <w:tab w:val="num" w:pos="5029"/>
        </w:tabs>
        <w:ind w:left="5029" w:hanging="18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lowerLetter"/>
      <w:lvlText w:val="%8."/>
      <w:lvlJc w:val="left"/>
      <w:pPr>
        <w:tabs>
          <w:tab w:val="num" w:pos="6469"/>
        </w:tabs>
        <w:ind w:left="6469" w:hanging="360"/>
      </w:pPr>
      <w:rPr>
        <w:rFonts w:cs="Times New Roman"/>
      </w:rPr>
    </w:lvl>
    <w:lvl w:ilvl="8" w:tplc="0415001B">
      <w:start w:val="1"/>
      <w:numFmt w:val="lowerRoman"/>
      <w:lvlText w:val="%9."/>
      <w:lvlJc w:val="right"/>
      <w:pPr>
        <w:tabs>
          <w:tab w:val="num" w:pos="7189"/>
        </w:tabs>
        <w:ind w:left="7189" w:hanging="180"/>
      </w:pPr>
      <w:rPr>
        <w:rFonts w:cs="Times New Roman"/>
      </w:rPr>
    </w:lvl>
  </w:abstractNum>
  <w:abstractNum w:abstractNumId="47"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2210028C"/>
    <w:multiLevelType w:val="hybridMultilevel"/>
    <w:tmpl w:val="C4B03B9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3A0618F"/>
    <w:multiLevelType w:val="hybridMultilevel"/>
    <w:tmpl w:val="2A7C5C06"/>
    <w:lvl w:ilvl="0" w:tplc="E1924D62">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0F14E2C"/>
    <w:multiLevelType w:val="hybridMultilevel"/>
    <w:tmpl w:val="553C51A0"/>
    <w:lvl w:ilvl="0" w:tplc="C57CC92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1DD3431"/>
    <w:multiLevelType w:val="hybridMultilevel"/>
    <w:tmpl w:val="FB3E0894"/>
    <w:lvl w:ilvl="0" w:tplc="04150005">
      <w:start w:val="1"/>
      <w:numFmt w:val="bullet"/>
      <w:lvlText w:val=""/>
      <w:lvlJc w:val="left"/>
      <w:pPr>
        <w:ind w:left="3600" w:hanging="360"/>
      </w:pPr>
      <w:rPr>
        <w:rFonts w:ascii="Wingdings" w:hAnsi="Wingding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5A775E4"/>
    <w:multiLevelType w:val="hybridMultilevel"/>
    <w:tmpl w:val="DEB670EE"/>
    <w:lvl w:ilvl="0" w:tplc="76E216B8">
      <w:start w:val="1"/>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77A09A3"/>
    <w:multiLevelType w:val="multilevel"/>
    <w:tmpl w:val="FA02CBB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b w:val="0"/>
        <w:bCs w:val="0"/>
      </w:rPr>
    </w:lvl>
    <w:lvl w:ilvl="2">
      <w:start w:val="1"/>
      <w:numFmt w:val="decimal"/>
      <w:lvlText w:val="%3."/>
      <w:lvlJc w:val="left"/>
      <w:pPr>
        <w:ind w:left="1080" w:hanging="360"/>
      </w:pPr>
      <w:rPr>
        <w:rFonts w:cs="Times New Roman" w:hint="default"/>
        <w:b w:val="0"/>
        <w:bCs w:val="0"/>
        <w:i w:val="0"/>
        <w:iCs w:val="0"/>
        <w:sz w:val="20"/>
        <w:szCs w:val="2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4" w15:restartNumberingAfterBreak="0">
    <w:nsid w:val="3FB7123F"/>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31B2B7B"/>
    <w:multiLevelType w:val="hybridMultilevel"/>
    <w:tmpl w:val="A552B9F0"/>
    <w:lvl w:ilvl="0" w:tplc="E0747A18">
      <w:start w:val="4"/>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4856CFD"/>
    <w:multiLevelType w:val="hybridMultilevel"/>
    <w:tmpl w:val="FA52C8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A346F48"/>
    <w:multiLevelType w:val="singleLevel"/>
    <w:tmpl w:val="588A017A"/>
    <w:lvl w:ilvl="0">
      <w:start w:val="1"/>
      <w:numFmt w:val="lowerLetter"/>
      <w:lvlText w:val="%1)"/>
      <w:legacy w:legacy="1" w:legacySpace="0" w:legacyIndent="360"/>
      <w:lvlJc w:val="left"/>
      <w:rPr>
        <w:rFonts w:asciiTheme="minorHAnsi" w:hAnsiTheme="minorHAnsi" w:cstheme="minorHAnsi" w:hint="default"/>
      </w:rPr>
    </w:lvl>
  </w:abstractNum>
  <w:abstractNum w:abstractNumId="7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172D08"/>
    <w:multiLevelType w:val="multilevel"/>
    <w:tmpl w:val="E3FCE67A"/>
    <w:lvl w:ilvl="0">
      <w:start w:val="1"/>
      <w:numFmt w:val="decimal"/>
      <w:lvlText w:val="%1."/>
      <w:lvlJc w:val="left"/>
      <w:pPr>
        <w:ind w:left="360" w:hanging="36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2" w15:restartNumberingAfterBreak="0">
    <w:nsid w:val="5974119F"/>
    <w:multiLevelType w:val="hybridMultilevel"/>
    <w:tmpl w:val="4D121E82"/>
    <w:lvl w:ilvl="0" w:tplc="04150017">
      <w:start w:val="1"/>
      <w:numFmt w:val="lowerLetter"/>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8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E65A5B"/>
    <w:multiLevelType w:val="hybridMultilevel"/>
    <w:tmpl w:val="F9249B10"/>
    <w:lvl w:ilvl="0" w:tplc="5C0EDA80">
      <w:start w:val="1"/>
      <w:numFmt w:val="decimal"/>
      <w:lvlText w:val="%1."/>
      <w:lvlJc w:val="left"/>
      <w:pPr>
        <w:tabs>
          <w:tab w:val="num" w:pos="720"/>
        </w:tabs>
        <w:ind w:left="720" w:hanging="360"/>
      </w:pPr>
      <w:rPr>
        <w:rFonts w:cs="Times New Roman"/>
      </w:rPr>
    </w:lvl>
    <w:lvl w:ilvl="1" w:tplc="0D282998">
      <w:start w:val="1"/>
      <w:numFmt w:val="lowerLetter"/>
      <w:lvlText w:val="%2."/>
      <w:lvlJc w:val="left"/>
      <w:pPr>
        <w:tabs>
          <w:tab w:val="num" w:pos="1440"/>
        </w:tabs>
        <w:ind w:left="1440" w:hanging="360"/>
      </w:pPr>
      <w:rPr>
        <w:rFonts w:cs="Times New Roman"/>
      </w:rPr>
    </w:lvl>
    <w:lvl w:ilvl="2" w:tplc="31BECD9A">
      <w:start w:val="1"/>
      <w:numFmt w:val="lowerRoman"/>
      <w:lvlText w:val="%3."/>
      <w:lvlJc w:val="right"/>
      <w:pPr>
        <w:tabs>
          <w:tab w:val="num" w:pos="2160"/>
        </w:tabs>
        <w:ind w:left="2160" w:hanging="180"/>
      </w:pPr>
      <w:rPr>
        <w:rFonts w:cs="Times New Roman"/>
      </w:rPr>
    </w:lvl>
    <w:lvl w:ilvl="3" w:tplc="1E1427A2">
      <w:start w:val="1"/>
      <w:numFmt w:val="decimal"/>
      <w:lvlText w:val="%4."/>
      <w:lvlJc w:val="left"/>
      <w:pPr>
        <w:tabs>
          <w:tab w:val="num" w:pos="2880"/>
        </w:tabs>
        <w:ind w:left="2880" w:hanging="360"/>
      </w:pPr>
      <w:rPr>
        <w:rFonts w:cs="Times New Roman"/>
      </w:rPr>
    </w:lvl>
    <w:lvl w:ilvl="4" w:tplc="DAEC3182">
      <w:start w:val="1"/>
      <w:numFmt w:val="lowerLetter"/>
      <w:lvlText w:val="%5."/>
      <w:lvlJc w:val="left"/>
      <w:pPr>
        <w:tabs>
          <w:tab w:val="num" w:pos="3600"/>
        </w:tabs>
        <w:ind w:left="3600" w:hanging="360"/>
      </w:pPr>
      <w:rPr>
        <w:rFonts w:cs="Times New Roman"/>
      </w:rPr>
    </w:lvl>
    <w:lvl w:ilvl="5" w:tplc="D840B280">
      <w:start w:val="1"/>
      <w:numFmt w:val="lowerRoman"/>
      <w:lvlText w:val="%6."/>
      <w:lvlJc w:val="right"/>
      <w:pPr>
        <w:tabs>
          <w:tab w:val="num" w:pos="4320"/>
        </w:tabs>
        <w:ind w:left="4320" w:hanging="180"/>
      </w:pPr>
      <w:rPr>
        <w:rFonts w:cs="Times New Roman"/>
      </w:rPr>
    </w:lvl>
    <w:lvl w:ilvl="6" w:tplc="57968286">
      <w:start w:val="1"/>
      <w:numFmt w:val="decimal"/>
      <w:lvlText w:val="%7."/>
      <w:lvlJc w:val="left"/>
      <w:pPr>
        <w:tabs>
          <w:tab w:val="num" w:pos="5040"/>
        </w:tabs>
        <w:ind w:left="5040" w:hanging="360"/>
      </w:pPr>
      <w:rPr>
        <w:rFonts w:cs="Times New Roman"/>
      </w:rPr>
    </w:lvl>
    <w:lvl w:ilvl="7" w:tplc="B50637C4">
      <w:start w:val="1"/>
      <w:numFmt w:val="lowerLetter"/>
      <w:lvlText w:val="%8."/>
      <w:lvlJc w:val="left"/>
      <w:pPr>
        <w:tabs>
          <w:tab w:val="num" w:pos="5760"/>
        </w:tabs>
        <w:ind w:left="5760" w:hanging="360"/>
      </w:pPr>
      <w:rPr>
        <w:rFonts w:cs="Times New Roman"/>
      </w:rPr>
    </w:lvl>
    <w:lvl w:ilvl="8" w:tplc="CE263A18">
      <w:start w:val="1"/>
      <w:numFmt w:val="lowerRoman"/>
      <w:lvlText w:val="%9."/>
      <w:lvlJc w:val="right"/>
      <w:pPr>
        <w:tabs>
          <w:tab w:val="num" w:pos="6480"/>
        </w:tabs>
        <w:ind w:left="6480" w:hanging="180"/>
      </w:pPr>
      <w:rPr>
        <w:rFonts w:cs="Times New Roman"/>
      </w:r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96"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6C2C12B9"/>
    <w:multiLevelType w:val="hybridMultilevel"/>
    <w:tmpl w:val="E47865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FB37B47"/>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2" w15:restartNumberingAfterBreak="0">
    <w:nsid w:val="6FE562A3"/>
    <w:multiLevelType w:val="hybridMultilevel"/>
    <w:tmpl w:val="33246012"/>
    <w:lvl w:ilvl="0" w:tplc="F89C2992">
      <w:start w:val="1"/>
      <w:numFmt w:val="lowerLetter"/>
      <w:lvlText w:val="%1)"/>
      <w:lvlJc w:val="left"/>
      <w:pPr>
        <w:ind w:left="720" w:hanging="360"/>
      </w:pPr>
      <w:rPr>
        <w:rFonts w:asciiTheme="minorHAnsi" w:hAnsiTheme="minorHAns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76D476F4"/>
    <w:multiLevelType w:val="hybridMultilevel"/>
    <w:tmpl w:val="8E7CC592"/>
    <w:lvl w:ilvl="0" w:tplc="BDD88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76F32AF0"/>
    <w:multiLevelType w:val="multilevel"/>
    <w:tmpl w:val="19F4EC1E"/>
    <w:lvl w:ilvl="0">
      <w:start w:val="1"/>
      <w:numFmt w:val="decimal"/>
      <w:lvlText w:val="%1."/>
      <w:lvlJc w:val="left"/>
      <w:pPr>
        <w:tabs>
          <w:tab w:val="num" w:pos="0"/>
        </w:tabs>
        <w:ind w:left="397" w:hanging="397"/>
      </w:pPr>
      <w:rPr>
        <w:rFonts w:hint="default"/>
        <w:b w:val="0"/>
        <w:i w:val="0"/>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5" w15:restartNumberingAfterBreak="1">
    <w:nsid w:val="77DF04E8"/>
    <w:multiLevelType w:val="hybridMultilevel"/>
    <w:tmpl w:val="AC583340"/>
    <w:lvl w:ilvl="0" w:tplc="7C3802C6">
      <w:start w:val="1"/>
      <w:numFmt w:val="decimal"/>
      <w:lvlText w:val="%1."/>
      <w:lvlJc w:val="left"/>
      <w:pPr>
        <w:tabs>
          <w:tab w:val="num" w:pos="360"/>
        </w:tabs>
        <w:ind w:left="360" w:hanging="360"/>
      </w:pPr>
      <w:rPr>
        <w:rFonts w:cs="Times New Roman" w:hint="default"/>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6"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117"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4"/>
  </w:num>
  <w:num w:numId="3">
    <w:abstractNumId w:val="93"/>
  </w:num>
  <w:num w:numId="4">
    <w:abstractNumId w:val="63"/>
  </w:num>
  <w:num w:numId="5">
    <w:abstractNumId w:val="75"/>
  </w:num>
  <w:num w:numId="6">
    <w:abstractNumId w:val="89"/>
  </w:num>
  <w:num w:numId="7">
    <w:abstractNumId w:val="90"/>
  </w:num>
  <w:num w:numId="8">
    <w:abstractNumId w:val="31"/>
  </w:num>
  <w:num w:numId="9">
    <w:abstractNumId w:val="101"/>
  </w:num>
  <w:num w:numId="10">
    <w:abstractNumId w:val="92"/>
  </w:num>
  <w:num w:numId="11">
    <w:abstractNumId w:val="108"/>
  </w:num>
  <w:num w:numId="12">
    <w:abstractNumId w:val="19"/>
  </w:num>
  <w:num w:numId="13">
    <w:abstractNumId w:val="0"/>
  </w:num>
  <w:num w:numId="14">
    <w:abstractNumId w:val="84"/>
  </w:num>
  <w:num w:numId="15">
    <w:abstractNumId w:val="84"/>
  </w:num>
  <w:num w:numId="16">
    <w:abstractNumId w:val="105"/>
  </w:num>
  <w:num w:numId="17">
    <w:abstractNumId w:val="84"/>
  </w:num>
  <w:num w:numId="18">
    <w:abstractNumId w:val="87"/>
  </w:num>
  <w:num w:numId="19">
    <w:abstractNumId w:val="119"/>
  </w:num>
  <w:num w:numId="20">
    <w:abstractNumId w:val="21"/>
  </w:num>
  <w:num w:numId="21">
    <w:abstractNumId w:val="73"/>
  </w:num>
  <w:num w:numId="22">
    <w:abstractNumId w:val="61"/>
  </w:num>
  <w:num w:numId="23">
    <w:abstractNumId w:val="94"/>
  </w:num>
  <w:num w:numId="24">
    <w:abstractNumId w:val="28"/>
  </w:num>
  <w:num w:numId="25">
    <w:abstractNumId w:val="52"/>
  </w:num>
  <w:num w:numId="26">
    <w:abstractNumId w:val="8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78"/>
  </w:num>
  <w:num w:numId="33">
    <w:abstractNumId w:val="58"/>
  </w:num>
  <w:num w:numId="34">
    <w:abstractNumId w:val="79"/>
  </w:num>
  <w:num w:numId="35">
    <w:abstractNumId w:val="76"/>
  </w:num>
  <w:num w:numId="36">
    <w:abstractNumId w:val="20"/>
  </w:num>
  <w:num w:numId="37">
    <w:abstractNumId w:val="118"/>
  </w:num>
  <w:num w:numId="38">
    <w:abstractNumId w:val="68"/>
  </w:num>
  <w:num w:numId="39">
    <w:abstractNumId w:val="86"/>
  </w:num>
  <w:num w:numId="40">
    <w:abstractNumId w:val="8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07"/>
  </w:num>
  <w:num w:numId="42">
    <w:abstractNumId w:val="91"/>
  </w:num>
  <w:num w:numId="43">
    <w:abstractNumId w:val="109"/>
  </w:num>
  <w:num w:numId="44">
    <w:abstractNumId w:val="59"/>
  </w:num>
  <w:num w:numId="45">
    <w:abstractNumId w:val="111"/>
  </w:num>
  <w:num w:numId="46">
    <w:abstractNumId w:val="44"/>
  </w:num>
  <w:num w:numId="47">
    <w:abstractNumId w:val="99"/>
  </w:num>
  <w:num w:numId="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35"/>
  </w:num>
  <w:num w:numId="52">
    <w:abstractNumId w:val="72"/>
  </w:num>
  <w:num w:numId="53">
    <w:abstractNumId w:val="70"/>
  </w:num>
  <w:num w:numId="54">
    <w:abstractNumId w:val="80"/>
  </w:num>
  <w:num w:numId="55">
    <w:abstractNumId w:val="49"/>
  </w:num>
  <w:num w:numId="56">
    <w:abstractNumId w:val="34"/>
  </w:num>
  <w:num w:numId="57">
    <w:abstractNumId w:val="67"/>
  </w:num>
  <w:num w:numId="58">
    <w:abstractNumId w:val="110"/>
  </w:num>
  <w:num w:numId="59">
    <w:abstractNumId w:val="26"/>
  </w:num>
  <w:num w:numId="60">
    <w:abstractNumId w:val="98"/>
  </w:num>
  <w:num w:numId="61">
    <w:abstractNumId w:val="40"/>
  </w:num>
  <w:num w:numId="62">
    <w:abstractNumId w:val="65"/>
  </w:num>
  <w:num w:numId="63">
    <w:abstractNumId w:val="36"/>
  </w:num>
  <w:num w:numId="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num>
  <w:num w:numId="68">
    <w:abstractNumId w:val="29"/>
  </w:num>
  <w:num w:numId="69">
    <w:abstractNumId w:val="115"/>
  </w:num>
  <w:num w:numId="70">
    <w:abstractNumId w:val="38"/>
  </w:num>
  <w:num w:numId="71">
    <w:abstractNumId w:val="27"/>
  </w:num>
  <w:num w:numId="72">
    <w:abstractNumId w:val="24"/>
  </w:num>
  <w:num w:numId="73">
    <w:abstractNumId w:val="47"/>
  </w:num>
  <w:num w:numId="74">
    <w:abstractNumId w:val="95"/>
  </w:num>
  <w:num w:numId="75">
    <w:abstractNumId w:val="50"/>
  </w:num>
  <w:num w:numId="76">
    <w:abstractNumId w:val="117"/>
  </w:num>
  <w:num w:numId="77">
    <w:abstractNumId w:val="74"/>
  </w:num>
  <w:num w:numId="78">
    <w:abstractNumId w:val="62"/>
  </w:num>
  <w:num w:numId="79">
    <w:abstractNumId w:val="33"/>
  </w:num>
  <w:num w:numId="80">
    <w:abstractNumId w:val="88"/>
  </w:num>
  <w:num w:numId="81">
    <w:abstractNumId w:val="43"/>
  </w:num>
  <w:num w:numId="82">
    <w:abstractNumId w:val="81"/>
  </w:num>
  <w:num w:numId="83">
    <w:abstractNumId w:val="102"/>
  </w:num>
  <w:num w:numId="84">
    <w:abstractNumId w:val="32"/>
  </w:num>
  <w:num w:numId="85">
    <w:abstractNumId w:val="56"/>
  </w:num>
  <w:num w:numId="86">
    <w:abstractNumId w:val="39"/>
  </w:num>
  <w:num w:numId="87">
    <w:abstractNumId w:val="48"/>
  </w:num>
  <w:num w:numId="88">
    <w:abstractNumId w:val="25"/>
  </w:num>
  <w:num w:numId="89">
    <w:abstractNumId w:val="22"/>
  </w:num>
  <w:num w:numId="90">
    <w:abstractNumId w:val="96"/>
  </w:num>
  <w:num w:numId="91">
    <w:abstractNumId w:val="116"/>
  </w:num>
  <w:num w:numId="92">
    <w:abstractNumId w:val="46"/>
  </w:num>
  <w:num w:numId="93">
    <w:abstractNumId w:val="69"/>
  </w:num>
  <w:num w:numId="94">
    <w:abstractNumId w:val="30"/>
  </w:num>
  <w:num w:numId="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71"/>
  </w:num>
  <w:num w:numId="98">
    <w:abstractNumId w:val="42"/>
  </w:num>
  <w:num w:numId="99">
    <w:abstractNumId w:val="97"/>
  </w:num>
  <w:num w:numId="100">
    <w:abstractNumId w:val="114"/>
  </w:num>
  <w:num w:numId="101">
    <w:abstractNumId w:val="64"/>
  </w:num>
  <w:num w:numId="102">
    <w:abstractNumId w:val="100"/>
  </w:num>
  <w:num w:numId="103">
    <w:abstractNumId w:val="77"/>
  </w:num>
  <w:num w:numId="104">
    <w:abstractNumId w:val="37"/>
  </w:num>
  <w:num w:numId="105">
    <w:abstractNumId w:val="60"/>
  </w:num>
  <w:num w:numId="106">
    <w:abstractNumId w:val="112"/>
  </w:num>
  <w:num w:numId="107">
    <w:abstractNumId w:val="82"/>
  </w:num>
  <w:num w:numId="108">
    <w:abstractNumId w:val="45"/>
  </w:num>
  <w:num w:numId="109">
    <w:abstractNumId w:val="5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4E8B"/>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5C6"/>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672"/>
    <w:rsid w:val="0005286B"/>
    <w:rsid w:val="00052904"/>
    <w:rsid w:val="00052E5B"/>
    <w:rsid w:val="000539DA"/>
    <w:rsid w:val="00054631"/>
    <w:rsid w:val="000547C3"/>
    <w:rsid w:val="00055ABB"/>
    <w:rsid w:val="00055CC1"/>
    <w:rsid w:val="00056813"/>
    <w:rsid w:val="00056F23"/>
    <w:rsid w:val="00056FAD"/>
    <w:rsid w:val="00057813"/>
    <w:rsid w:val="00057948"/>
    <w:rsid w:val="000603F0"/>
    <w:rsid w:val="000606FE"/>
    <w:rsid w:val="00060B0F"/>
    <w:rsid w:val="00060BE7"/>
    <w:rsid w:val="00060FC6"/>
    <w:rsid w:val="000612B1"/>
    <w:rsid w:val="000617E3"/>
    <w:rsid w:val="000621FF"/>
    <w:rsid w:val="00062326"/>
    <w:rsid w:val="000629CD"/>
    <w:rsid w:val="00062AD6"/>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87F1A"/>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119"/>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C0C"/>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5C71"/>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5285"/>
    <w:rsid w:val="00126662"/>
    <w:rsid w:val="001266B2"/>
    <w:rsid w:val="00126891"/>
    <w:rsid w:val="001268F7"/>
    <w:rsid w:val="00126AA4"/>
    <w:rsid w:val="001274D5"/>
    <w:rsid w:val="001275D2"/>
    <w:rsid w:val="00127835"/>
    <w:rsid w:val="001278FF"/>
    <w:rsid w:val="00127E9E"/>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48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5F38"/>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89"/>
    <w:rsid w:val="001B33F9"/>
    <w:rsid w:val="001B427D"/>
    <w:rsid w:val="001B446E"/>
    <w:rsid w:val="001B44BE"/>
    <w:rsid w:val="001B48D9"/>
    <w:rsid w:val="001B4D26"/>
    <w:rsid w:val="001B533D"/>
    <w:rsid w:val="001B5529"/>
    <w:rsid w:val="001B5F60"/>
    <w:rsid w:val="001B643E"/>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514"/>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63"/>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16D"/>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41D"/>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22E"/>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351"/>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4F08"/>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EE0"/>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BF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F5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8F2"/>
    <w:rsid w:val="00395C27"/>
    <w:rsid w:val="00395F9E"/>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2D7"/>
    <w:rsid w:val="003D0C60"/>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244"/>
    <w:rsid w:val="003F5696"/>
    <w:rsid w:val="003F58C5"/>
    <w:rsid w:val="003F5920"/>
    <w:rsid w:val="003F62A6"/>
    <w:rsid w:val="003F6EED"/>
    <w:rsid w:val="003F7C18"/>
    <w:rsid w:val="004003E7"/>
    <w:rsid w:val="004004E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6CD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0771"/>
    <w:rsid w:val="005214A9"/>
    <w:rsid w:val="00521672"/>
    <w:rsid w:val="005217A4"/>
    <w:rsid w:val="00522747"/>
    <w:rsid w:val="00522ACB"/>
    <w:rsid w:val="00523FF7"/>
    <w:rsid w:val="00524454"/>
    <w:rsid w:val="00524E4E"/>
    <w:rsid w:val="00525A6E"/>
    <w:rsid w:val="005271AF"/>
    <w:rsid w:val="0052787E"/>
    <w:rsid w:val="00527FFB"/>
    <w:rsid w:val="005303AD"/>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274"/>
    <w:rsid w:val="0055430B"/>
    <w:rsid w:val="00554435"/>
    <w:rsid w:val="0055472E"/>
    <w:rsid w:val="00554A6D"/>
    <w:rsid w:val="00555696"/>
    <w:rsid w:val="00555E2F"/>
    <w:rsid w:val="005568A7"/>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062"/>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3F3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2CF"/>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CEE"/>
    <w:rsid w:val="005A3FA2"/>
    <w:rsid w:val="005A5384"/>
    <w:rsid w:val="005A5747"/>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C769C"/>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713"/>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CFA"/>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954"/>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54"/>
    <w:rsid w:val="006D56AD"/>
    <w:rsid w:val="006D6281"/>
    <w:rsid w:val="006D62E4"/>
    <w:rsid w:val="006D6399"/>
    <w:rsid w:val="006D6CB5"/>
    <w:rsid w:val="006D6F18"/>
    <w:rsid w:val="006D7269"/>
    <w:rsid w:val="006D75AE"/>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5FA"/>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16"/>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2821"/>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1938"/>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AAA"/>
    <w:rsid w:val="00730B10"/>
    <w:rsid w:val="00730B85"/>
    <w:rsid w:val="00731690"/>
    <w:rsid w:val="00731737"/>
    <w:rsid w:val="00731AC7"/>
    <w:rsid w:val="00731CE4"/>
    <w:rsid w:val="007321D2"/>
    <w:rsid w:val="007323FB"/>
    <w:rsid w:val="00732701"/>
    <w:rsid w:val="00732D19"/>
    <w:rsid w:val="007336C8"/>
    <w:rsid w:val="0073433B"/>
    <w:rsid w:val="00734B64"/>
    <w:rsid w:val="00734BD1"/>
    <w:rsid w:val="00735229"/>
    <w:rsid w:val="0073550F"/>
    <w:rsid w:val="00735783"/>
    <w:rsid w:val="00735807"/>
    <w:rsid w:val="007366D0"/>
    <w:rsid w:val="00736706"/>
    <w:rsid w:val="007368FA"/>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251"/>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4B1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BFB"/>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3C20"/>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E5A"/>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BD"/>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37C62"/>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4F41"/>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B4F"/>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BB0"/>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3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53D"/>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3DAA"/>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0BD"/>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8A4"/>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AA5"/>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3E7"/>
    <w:rsid w:val="00A477E1"/>
    <w:rsid w:val="00A5036F"/>
    <w:rsid w:val="00A50C54"/>
    <w:rsid w:val="00A5164D"/>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641"/>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99B"/>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6E86"/>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57BF5"/>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B48"/>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4F6"/>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1C3"/>
    <w:rsid w:val="00C37303"/>
    <w:rsid w:val="00C376AE"/>
    <w:rsid w:val="00C4014C"/>
    <w:rsid w:val="00C406C3"/>
    <w:rsid w:val="00C4073E"/>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A71"/>
    <w:rsid w:val="00C57C1A"/>
    <w:rsid w:val="00C57CD3"/>
    <w:rsid w:val="00C6024B"/>
    <w:rsid w:val="00C6031E"/>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0FB"/>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DD4"/>
    <w:rsid w:val="00CA3F47"/>
    <w:rsid w:val="00CA409B"/>
    <w:rsid w:val="00CA497D"/>
    <w:rsid w:val="00CA642C"/>
    <w:rsid w:val="00CA6D66"/>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527"/>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31"/>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47DC"/>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3EE2"/>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49"/>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3D2"/>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1B6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69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80F"/>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B7"/>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50A"/>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5D2B"/>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2E94"/>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85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92"/>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9C9"/>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696"/>
    <w:rsid w:val="00F97783"/>
    <w:rsid w:val="00F97B2F"/>
    <w:rsid w:val="00F97C3D"/>
    <w:rsid w:val="00F97D9F"/>
    <w:rsid w:val="00F97E83"/>
    <w:rsid w:val="00FA0A58"/>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673"/>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0E1C"/>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7"/>
      </w:numPr>
      <w:tabs>
        <w:tab w:val="left" w:pos="539"/>
      </w:tabs>
      <w:spacing w:before="240"/>
      <w:outlineLvl w:val="1"/>
    </w:pPr>
    <w:rPr>
      <w:caps/>
      <w:sz w:val="20"/>
      <w:szCs w:val="20"/>
      <w:u w:val="single"/>
    </w:rPr>
  </w:style>
  <w:style w:type="paragraph" w:styleId="Nagwek3">
    <w:name w:val="heading 3"/>
    <w:aliases w:val="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2"/>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3"/>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uiPriority w:val="99"/>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 w:type="character" w:customStyle="1" w:styleId="Nierozpoznanawzmianka7">
    <w:name w:val="Nierozpoznana wzmianka7"/>
    <w:basedOn w:val="Domylnaczcionkaakapitu"/>
    <w:uiPriority w:val="99"/>
    <w:semiHidden/>
    <w:unhideWhenUsed/>
    <w:rsid w:val="00A5164D"/>
    <w:rPr>
      <w:color w:val="605E5C"/>
      <w:shd w:val="clear" w:color="auto" w:fill="E1DFDD"/>
    </w:rPr>
  </w:style>
  <w:style w:type="numbering" w:customStyle="1" w:styleId="Bezlisty6">
    <w:name w:val="Bez listy6"/>
    <w:next w:val="Bezlisty"/>
    <w:uiPriority w:val="99"/>
    <w:semiHidden/>
    <w:unhideWhenUsed/>
    <w:rsid w:val="006C0954"/>
  </w:style>
  <w:style w:type="table" w:customStyle="1" w:styleId="Tabela-Siatka10">
    <w:name w:val="Tabela - Siatka10"/>
    <w:basedOn w:val="Standardowy"/>
    <w:next w:val="Tabela-Siatka"/>
    <w:rsid w:val="006C095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6C0954"/>
    <w:pPr>
      <w:keepLines/>
      <w:numPr>
        <w:numId w:val="82"/>
      </w:numPr>
      <w:spacing w:before="0"/>
      <w:jc w:val="left"/>
      <w:outlineLvl w:val="2"/>
    </w:pPr>
    <w:rPr>
      <w:rFonts w:ascii="Arial" w:hAnsi="Arial" w:cs="Arial"/>
    </w:rPr>
  </w:style>
  <w:style w:type="paragraph" w:customStyle="1" w:styleId="Wymienianienaz">
    <w:name w:val="Wymienianie_naz"/>
    <w:basedOn w:val="Normalny"/>
    <w:rsid w:val="006C0954"/>
    <w:pPr>
      <w:spacing w:after="120"/>
      <w:ind w:left="850" w:hanging="357"/>
      <w:jc w:val="left"/>
    </w:pPr>
    <w:rPr>
      <w:rFonts w:ascii="Arial" w:hAnsi="Arial" w:cs="Arial"/>
    </w:rPr>
  </w:style>
  <w:style w:type="paragraph" w:customStyle="1" w:styleId="ZnakZnakZnakZnakZnak">
    <w:name w:val="Znak Znak Znak Znak Znak"/>
    <w:basedOn w:val="Normalny"/>
    <w:rsid w:val="006C0954"/>
    <w:pPr>
      <w:spacing w:before="0"/>
      <w:jc w:val="left"/>
    </w:pPr>
    <w:rPr>
      <w:rFonts w:ascii="Arial" w:hAnsi="Arial" w:cs="Arial"/>
    </w:rPr>
  </w:style>
  <w:style w:type="paragraph" w:customStyle="1" w:styleId="Ustpnumerowany">
    <w:name w:val="Ustęp numerowany"/>
    <w:basedOn w:val="Normalny"/>
    <w:uiPriority w:val="99"/>
    <w:rsid w:val="006C0954"/>
    <w:pPr>
      <w:tabs>
        <w:tab w:val="num" w:pos="709"/>
      </w:tabs>
      <w:spacing w:before="180"/>
      <w:ind w:left="709" w:hanging="709"/>
    </w:pPr>
    <w:rPr>
      <w:rFonts w:ascii="Garamond" w:hAnsi="Garamond" w:cs="Garamond"/>
      <w:kern w:val="16"/>
    </w:rPr>
  </w:style>
  <w:style w:type="paragraph" w:customStyle="1" w:styleId="T4">
    <w:name w:val="T4"/>
    <w:rsid w:val="006C0954"/>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6C0954"/>
    <w:pPr>
      <w:spacing w:after="0" w:line="240" w:lineRule="atLeast"/>
    </w:pPr>
    <w:rPr>
      <w:rFonts w:ascii="Calibri" w:eastAsia="Calibri" w:hAnsi="Calibri" w:cs="Times New Roman"/>
      <w:sz w:val="20"/>
      <w:szCs w:val="20"/>
      <w:lang w:val="en-GB" w:eastAsia="pl-PL"/>
    </w:rPr>
  </w:style>
  <w:style w:type="paragraph" w:customStyle="1" w:styleId="HN">
    <w:name w:val="HN"/>
    <w:rsid w:val="006C0954"/>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6C0954"/>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6C0954"/>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6C0954"/>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6C0954"/>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6C0954"/>
    <w:pPr>
      <w:tabs>
        <w:tab w:val="clear" w:pos="1021"/>
        <w:tab w:val="num" w:pos="1361"/>
      </w:tabs>
      <w:ind w:left="1361" w:hanging="340"/>
    </w:pPr>
  </w:style>
  <w:style w:type="paragraph" w:customStyle="1" w:styleId="SIWZ6">
    <w:name w:val="SIWZ 6"/>
    <w:basedOn w:val="SIWZ4"/>
    <w:rsid w:val="006C0954"/>
    <w:pPr>
      <w:tabs>
        <w:tab w:val="clear" w:pos="1021"/>
        <w:tab w:val="num" w:pos="1701"/>
      </w:tabs>
      <w:ind w:left="1701" w:hanging="340"/>
    </w:pPr>
  </w:style>
  <w:style w:type="paragraph" w:customStyle="1" w:styleId="SIWZ7">
    <w:name w:val="SIWZ 7"/>
    <w:basedOn w:val="SIWZ4"/>
    <w:rsid w:val="006C0954"/>
    <w:pPr>
      <w:tabs>
        <w:tab w:val="clear" w:pos="1021"/>
        <w:tab w:val="num" w:pos="2041"/>
      </w:tabs>
      <w:ind w:left="2041" w:hanging="340"/>
    </w:pPr>
  </w:style>
  <w:style w:type="paragraph" w:customStyle="1" w:styleId="SIWZ8">
    <w:name w:val="SIWZ 8"/>
    <w:basedOn w:val="SIWZ4"/>
    <w:rsid w:val="006C0954"/>
    <w:pPr>
      <w:tabs>
        <w:tab w:val="clear" w:pos="1021"/>
        <w:tab w:val="num" w:pos="2381"/>
      </w:tabs>
      <w:ind w:left="2381" w:hanging="340"/>
    </w:pPr>
  </w:style>
  <w:style w:type="paragraph" w:customStyle="1" w:styleId="POBheading2">
    <w:name w:val="POBheading 2"/>
    <w:basedOn w:val="Nagwek2"/>
    <w:rsid w:val="006C0954"/>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6C0954"/>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Raporttabela2">
    <w:name w:val="Raport_tabela2"/>
    <w:basedOn w:val="Standardowy"/>
    <w:next w:val="Tabela-Siatka"/>
    <w:uiPriority w:val="39"/>
    <w:rsid w:val="005303A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5A586A93-8328-4240-8758-C8B64DE80756}">
  <ds:schemaRefs>
    <ds:schemaRef ds:uri="http://schemas.openxmlformats.org/officeDocument/2006/bibliography"/>
  </ds:schemaRefs>
</ds:datastoreItem>
</file>

<file path=customXml/itemProps5.xml><?xml version="1.0" encoding="utf-8"?>
<ds:datastoreItem xmlns:ds="http://schemas.openxmlformats.org/officeDocument/2006/customXml" ds:itemID="{536A6BB2-21E6-4EE8-BD8D-F60D5236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2548</Words>
  <Characters>15290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2024-05-07T11:53:00Z</cp:lastPrinted>
  <dcterms:created xsi:type="dcterms:W3CDTF">2024-05-07T11:56:00Z</dcterms:created>
  <dcterms:modified xsi:type="dcterms:W3CDTF">2024-05-07T11:56:00Z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